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02" w:rsidRPr="00403F40" w:rsidRDefault="00403F40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rPr>
          <w:szCs w:val="16"/>
        </w:rPr>
        <w:t>Б</w:t>
      </w:r>
      <w:r w:rsidRPr="008B4D57">
        <w:rPr>
          <w:szCs w:val="16"/>
        </w:rPr>
        <w:t>ольшой путь начинается с первого шага</w:t>
      </w:r>
      <w:bookmarkStart w:id="10" w:name="_GoBack"/>
      <w:bookmarkEnd w:id="10"/>
    </w:p>
    <w:p w:rsidR="005E266B" w:rsidRDefault="004A6F89" w:rsidP="005E266B">
      <w:pPr>
        <w:pStyle w:val="za"/>
      </w:pPr>
      <w:r>
        <w:t>Безрукова Светлана Борисовна,</w:t>
      </w:r>
    </w:p>
    <w:p w:rsidR="00FA0133" w:rsidRPr="00FA0133" w:rsidRDefault="00FA0133" w:rsidP="005E266B">
      <w:pPr>
        <w:pStyle w:val="za"/>
        <w:rPr>
          <w:b w:val="0"/>
        </w:rPr>
      </w:pPr>
      <w:r>
        <w:rPr>
          <w:b w:val="0"/>
        </w:rPr>
        <w:t>учитель начальных классов, педагог дополнительного образования</w:t>
      </w:r>
    </w:p>
    <w:p w:rsidR="004A6F89" w:rsidRDefault="00133B43" w:rsidP="005E266B">
      <w:pPr>
        <w:pStyle w:val="za"/>
      </w:pPr>
      <w:hyperlink r:id="rId7" w:history="1">
        <w:r w:rsidR="00C0753A" w:rsidRPr="00BD0377">
          <w:rPr>
            <w:rStyle w:val="af0"/>
            <w:lang w:val="en-US"/>
          </w:rPr>
          <w:t>bezrukovasb</w:t>
        </w:r>
        <w:r w:rsidR="00C0753A" w:rsidRPr="00BD0377">
          <w:rPr>
            <w:rStyle w:val="af0"/>
          </w:rPr>
          <w:t>@</w:t>
        </w:r>
        <w:r w:rsidR="00C0753A" w:rsidRPr="00BD0377">
          <w:rPr>
            <w:rStyle w:val="af0"/>
            <w:lang w:val="en-US"/>
          </w:rPr>
          <w:t>gmail</w:t>
        </w:r>
        <w:r w:rsidR="00C0753A" w:rsidRPr="00BD0377">
          <w:rPr>
            <w:rStyle w:val="af0"/>
          </w:rPr>
          <w:t>.</w:t>
        </w:r>
        <w:r w:rsidR="00C0753A" w:rsidRPr="00BD0377">
          <w:rPr>
            <w:rStyle w:val="af0"/>
            <w:lang w:val="en-US"/>
          </w:rPr>
          <w:t>com</w:t>
        </w:r>
      </w:hyperlink>
    </w:p>
    <w:bookmarkEnd w:id="0"/>
    <w:p w:rsidR="00431C8C" w:rsidRDefault="004A6F89" w:rsidP="00431C8C">
      <w:pPr>
        <w:pStyle w:val="zorg"/>
        <w:spacing w:after="0" w:afterAutospacing="0"/>
      </w:pPr>
      <w:r>
        <w:t xml:space="preserve">Государственное бюджетное общеобразовательное учреждение </w:t>
      </w:r>
    </w:p>
    <w:p w:rsidR="005E266B" w:rsidRDefault="004A6F89" w:rsidP="00431C8C">
      <w:pPr>
        <w:pStyle w:val="zorg"/>
        <w:spacing w:after="0" w:afterAutospacing="0"/>
      </w:pPr>
      <w:r>
        <w:t>города Москвы «Школа №1400»</w:t>
      </w:r>
    </w:p>
    <w:p w:rsidR="00431C8C" w:rsidRPr="004A6F89" w:rsidRDefault="00431C8C" w:rsidP="00431C8C">
      <w:pPr>
        <w:pStyle w:val="zorg"/>
        <w:spacing w:after="0" w:afterAutospacing="0"/>
      </w:pPr>
    </w:p>
    <w:p w:rsidR="00574078" w:rsidRDefault="00574078" w:rsidP="00574078">
      <w:pPr>
        <w:pStyle w:val="abs"/>
      </w:pPr>
      <w:r>
        <w:t>Аннотация</w:t>
      </w:r>
    </w:p>
    <w:p w:rsidR="00C0753A" w:rsidRPr="00C0753A" w:rsidRDefault="00C0753A" w:rsidP="00C0753A">
      <w:pPr>
        <w:pStyle w:val="affff4"/>
        <w:spacing w:before="0" w:after="0"/>
        <w:ind w:firstLine="708"/>
        <w:jc w:val="both"/>
        <w:rPr>
          <w:i/>
          <w:sz w:val="16"/>
          <w:szCs w:val="16"/>
        </w:rPr>
      </w:pPr>
      <w:r w:rsidRPr="00C0753A">
        <w:rPr>
          <w:i/>
          <w:sz w:val="16"/>
          <w:szCs w:val="16"/>
        </w:rPr>
        <w:t>В статье рассматриваются вопросы ранней профессиональной ориентации, самоопределение и совершенствование закладывается с первого класса общеобразовательной школы.</w:t>
      </w:r>
    </w:p>
    <w:p w:rsidR="00112784" w:rsidRPr="008B4D57" w:rsidRDefault="00112784" w:rsidP="00112784">
      <w:pPr>
        <w:pStyle w:val="affff4"/>
        <w:spacing w:before="0" w:after="0"/>
        <w:ind w:firstLine="708"/>
        <w:jc w:val="both"/>
        <w:rPr>
          <w:sz w:val="16"/>
          <w:szCs w:val="16"/>
          <w:lang w:eastAsia="ru-RU"/>
        </w:rPr>
      </w:pPr>
      <w:r w:rsidRPr="008B4D57">
        <w:rPr>
          <w:sz w:val="16"/>
          <w:szCs w:val="16"/>
        </w:rPr>
        <w:t xml:space="preserve">Мы живём в мире стремительных изменений и становимся свидетелями непрерывных технологических усовершенствований. </w:t>
      </w:r>
      <w:r w:rsidRPr="008B4D57">
        <w:rPr>
          <w:sz w:val="16"/>
          <w:szCs w:val="16"/>
          <w:lang w:eastAsia="ru-RU"/>
        </w:rPr>
        <w:t xml:space="preserve">Темп жизни ускоряется, </w:t>
      </w:r>
      <w:r w:rsidRPr="008B4D57">
        <w:rPr>
          <w:sz w:val="16"/>
          <w:szCs w:val="16"/>
        </w:rPr>
        <w:t xml:space="preserve">каждый день появляются технологии, которые заставляют нас по-новому смотреть на привычные вещи. </w:t>
      </w:r>
      <w:r w:rsidRPr="008B4D57">
        <w:rPr>
          <w:sz w:val="16"/>
          <w:szCs w:val="16"/>
          <w:lang w:eastAsia="ru-RU"/>
        </w:rPr>
        <w:t>Изменчивость мира рождает новые требования к детям, к тому, какими они будут и кем станут.</w:t>
      </w:r>
    </w:p>
    <w:p w:rsidR="00112784" w:rsidRPr="008B4D57" w:rsidRDefault="00112784" w:rsidP="00112784">
      <w:pPr>
        <w:ind w:firstLine="708"/>
        <w:jc w:val="both"/>
        <w:rPr>
          <w:sz w:val="16"/>
          <w:szCs w:val="16"/>
        </w:rPr>
      </w:pPr>
      <w:r w:rsidRPr="008B4D57">
        <w:rPr>
          <w:sz w:val="16"/>
          <w:szCs w:val="16"/>
        </w:rPr>
        <w:t xml:space="preserve">В этом году мы с первоклассниками рассуждали, кем бы они хотели стать в будущем? Ответы были для меня неожиданными. Дети осознанно выбирали и видели себя программистами, разработчиками  программ дополненной и виртуальной реальности... Выбор будущих профессий моих первоклассников заставил задумываться о переподготовке и моего самосовершенствования в области </w:t>
      </w:r>
      <w:r w:rsidRPr="008B4D57">
        <w:rPr>
          <w:sz w:val="16"/>
          <w:szCs w:val="16"/>
          <w:lang w:val="en-US"/>
        </w:rPr>
        <w:t>IT</w:t>
      </w:r>
      <w:r w:rsidRPr="008B4D57">
        <w:rPr>
          <w:sz w:val="16"/>
          <w:szCs w:val="16"/>
        </w:rPr>
        <w:t>.</w:t>
      </w:r>
    </w:p>
    <w:p w:rsidR="00112784" w:rsidRPr="008B4D57" w:rsidRDefault="00112784" w:rsidP="00112784">
      <w:pPr>
        <w:ind w:firstLine="708"/>
        <w:jc w:val="both"/>
        <w:rPr>
          <w:sz w:val="16"/>
          <w:szCs w:val="16"/>
        </w:rPr>
      </w:pPr>
      <w:r w:rsidRPr="008B4D57">
        <w:rPr>
          <w:sz w:val="16"/>
          <w:szCs w:val="16"/>
        </w:rPr>
        <w:t xml:space="preserve">В современных реалиях педагог должен брать на себя роль помощника и организатора учебного процесса. Учитель сегодня должен умело менять роли, в их числе должны быть: </w:t>
      </w:r>
    </w:p>
    <w:p w:rsidR="00112784" w:rsidRPr="008B4D57" w:rsidRDefault="00112784" w:rsidP="00112784">
      <w:pPr>
        <w:jc w:val="both"/>
        <w:rPr>
          <w:sz w:val="16"/>
          <w:szCs w:val="16"/>
        </w:rPr>
      </w:pPr>
      <w:r w:rsidRPr="008B4D57">
        <w:rPr>
          <w:sz w:val="16"/>
          <w:szCs w:val="16"/>
        </w:rPr>
        <w:t>*</w:t>
      </w:r>
      <w:r w:rsidR="005C2D8F">
        <w:rPr>
          <w:sz w:val="16"/>
          <w:szCs w:val="16"/>
        </w:rPr>
        <w:t xml:space="preserve"> </w:t>
      </w:r>
      <w:r w:rsidRPr="008B4D57">
        <w:rPr>
          <w:sz w:val="16"/>
          <w:szCs w:val="16"/>
        </w:rPr>
        <w:t>организатор индивидуальной работы,</w:t>
      </w:r>
    </w:p>
    <w:p w:rsidR="00112784" w:rsidRPr="008B4D57" w:rsidRDefault="00112784" w:rsidP="00112784">
      <w:pPr>
        <w:jc w:val="both"/>
        <w:rPr>
          <w:sz w:val="16"/>
          <w:szCs w:val="16"/>
        </w:rPr>
      </w:pPr>
      <w:r w:rsidRPr="008B4D57">
        <w:rPr>
          <w:sz w:val="16"/>
          <w:szCs w:val="16"/>
        </w:rPr>
        <w:t>*</w:t>
      </w:r>
      <w:r w:rsidR="005C2D8F">
        <w:rPr>
          <w:sz w:val="16"/>
          <w:szCs w:val="16"/>
        </w:rPr>
        <w:t xml:space="preserve"> </w:t>
      </w:r>
      <w:r w:rsidRPr="008B4D57">
        <w:rPr>
          <w:sz w:val="16"/>
          <w:szCs w:val="16"/>
        </w:rPr>
        <w:t>организатор групповой работы,</w:t>
      </w:r>
    </w:p>
    <w:p w:rsidR="00112784" w:rsidRPr="008B4D57" w:rsidRDefault="00112784" w:rsidP="00112784">
      <w:pPr>
        <w:rPr>
          <w:sz w:val="16"/>
          <w:szCs w:val="16"/>
        </w:rPr>
      </w:pPr>
      <w:r w:rsidRPr="008B4D57">
        <w:rPr>
          <w:sz w:val="16"/>
          <w:szCs w:val="16"/>
        </w:rPr>
        <w:t>*</w:t>
      </w:r>
      <w:r w:rsidR="005C2D8F">
        <w:rPr>
          <w:sz w:val="16"/>
          <w:szCs w:val="16"/>
        </w:rPr>
        <w:t xml:space="preserve"> </w:t>
      </w:r>
      <w:r w:rsidRPr="008B4D57">
        <w:rPr>
          <w:sz w:val="16"/>
          <w:szCs w:val="16"/>
        </w:rPr>
        <w:t>организатор самостоятельного обучения с систематической поддержкой.</w:t>
      </w:r>
    </w:p>
    <w:p w:rsidR="00112784" w:rsidRPr="008B4D57" w:rsidRDefault="00112784" w:rsidP="00112784">
      <w:pPr>
        <w:ind w:firstLine="708"/>
        <w:jc w:val="both"/>
        <w:rPr>
          <w:sz w:val="16"/>
          <w:szCs w:val="16"/>
        </w:rPr>
      </w:pPr>
      <w:r w:rsidRPr="008B4D57">
        <w:rPr>
          <w:sz w:val="16"/>
          <w:szCs w:val="16"/>
        </w:rPr>
        <w:t>Время требует от учителя трех главных качеств: любопытства, готовности постоянно учиться, смелости.</w:t>
      </w:r>
    </w:p>
    <w:p w:rsidR="00112784" w:rsidRPr="008B4D57" w:rsidRDefault="00112784" w:rsidP="00112784">
      <w:pPr>
        <w:ind w:firstLine="708"/>
        <w:jc w:val="both"/>
        <w:rPr>
          <w:sz w:val="16"/>
          <w:szCs w:val="16"/>
        </w:rPr>
      </w:pPr>
      <w:r w:rsidRPr="008B4D57">
        <w:rPr>
          <w:sz w:val="16"/>
          <w:szCs w:val="16"/>
        </w:rPr>
        <w:t xml:space="preserve"> Я понимаю, что ряд профессий перестанут быть востребованными в течение ближайших десяти лет, поэтому так важно развивать навык обучения на протяжении всей жизни. </w:t>
      </w:r>
    </w:p>
    <w:p w:rsidR="00112784" w:rsidRPr="008B4D57" w:rsidRDefault="00112784" w:rsidP="00112784">
      <w:pPr>
        <w:pStyle w:val="text"/>
        <w:spacing w:before="0" w:after="0"/>
        <w:ind w:firstLine="708"/>
        <w:jc w:val="both"/>
        <w:rPr>
          <w:rFonts w:eastAsia="Times New Roman"/>
          <w:sz w:val="16"/>
          <w:szCs w:val="16"/>
        </w:rPr>
      </w:pPr>
      <w:r w:rsidRPr="008B4D57">
        <w:rPr>
          <w:rFonts w:eastAsia="Times New Roman"/>
          <w:sz w:val="16"/>
          <w:szCs w:val="16"/>
        </w:rPr>
        <w:t xml:space="preserve">Во-первых, никогда не поздно начать. Другое дело, как быстро после рождения ребенка стоит его погружать. Тут стоит отметить, что часть погружения происходит неосознанно. </w:t>
      </w:r>
      <w:r w:rsidRPr="008B4D57">
        <w:rPr>
          <w:sz w:val="16"/>
          <w:szCs w:val="16"/>
        </w:rPr>
        <w:t xml:space="preserve">Детство современного ребенка пронизано новыми технологиями. Уже в полтора года дети берут в руки гаджеты и активно пользуются планшетами, ноутбуками. </w:t>
      </w:r>
      <w:r w:rsidRPr="008B4D57">
        <w:rPr>
          <w:rFonts w:eastAsia="Times New Roman"/>
          <w:sz w:val="16"/>
          <w:szCs w:val="16"/>
        </w:rPr>
        <w:t xml:space="preserve">Дети погружаются в эту среду очень естественно. Вопрос: хотим ли мы их развивать в этой среде? Если да, то этим нужно заняться с 1 класса. </w:t>
      </w:r>
      <w:r w:rsidRPr="008B4D57">
        <w:rPr>
          <w:sz w:val="16"/>
          <w:szCs w:val="16"/>
        </w:rPr>
        <w:t xml:space="preserve">Чтобы времяпрепровождение ребенка с гаджетами было не бесполезным, чтобы он научился грамотно пользоваться современными технологиями, существует множество обучающих программ, курсов и IT-классов. </w:t>
      </w:r>
    </w:p>
    <w:p w:rsidR="00112784" w:rsidRPr="008B4D57" w:rsidRDefault="00112784" w:rsidP="00112784">
      <w:pPr>
        <w:ind w:firstLine="708"/>
        <w:jc w:val="both"/>
        <w:rPr>
          <w:sz w:val="16"/>
          <w:szCs w:val="16"/>
        </w:rPr>
      </w:pPr>
      <w:r w:rsidRPr="008B4D57">
        <w:rPr>
          <w:sz w:val="16"/>
          <w:szCs w:val="16"/>
        </w:rPr>
        <w:t>Изучение программирования – не каприз и не дань моде. Это способ научить ребенка думать, решать задачи, всесторонне рассматривать проблемы. Даже если в будущем он не станет программистом, эти навыки точно пригодятся.</w:t>
      </w:r>
    </w:p>
    <w:p w:rsidR="00112784" w:rsidRPr="008B4D57" w:rsidRDefault="00112784" w:rsidP="00112784">
      <w:pPr>
        <w:jc w:val="both"/>
        <w:rPr>
          <w:rStyle w:val="af2"/>
          <w:sz w:val="16"/>
          <w:szCs w:val="16"/>
        </w:rPr>
      </w:pPr>
      <w:r w:rsidRPr="008B4D57">
        <w:rPr>
          <w:sz w:val="16"/>
          <w:szCs w:val="16"/>
        </w:rPr>
        <w:tab/>
      </w:r>
      <w:r w:rsidRPr="00044488">
        <w:rPr>
          <w:sz w:val="16"/>
          <w:szCs w:val="16"/>
        </w:rPr>
        <w:t>В</w:t>
      </w:r>
      <w:r w:rsidRPr="00044488">
        <w:rPr>
          <w:rStyle w:val="af2"/>
          <w:sz w:val="16"/>
          <w:szCs w:val="16"/>
        </w:rPr>
        <w:t xml:space="preserve"> </w:t>
      </w:r>
      <w:r w:rsidRPr="00044488">
        <w:rPr>
          <w:rStyle w:val="af2"/>
          <w:b w:val="0"/>
          <w:sz w:val="16"/>
          <w:szCs w:val="16"/>
        </w:rPr>
        <w:t xml:space="preserve">2018 году в Москве стартовал замечательный Проект </w:t>
      </w:r>
      <w:r w:rsidRPr="00044488">
        <w:rPr>
          <w:rStyle w:val="af2"/>
          <w:b w:val="0"/>
          <w:sz w:val="16"/>
          <w:szCs w:val="16"/>
          <w:lang w:val="en-US"/>
        </w:rPr>
        <w:t>KidSkills</w:t>
      </w:r>
      <w:r w:rsidRPr="00044488">
        <w:rPr>
          <w:rStyle w:val="af2"/>
          <w:b w:val="0"/>
          <w:sz w:val="16"/>
          <w:szCs w:val="16"/>
        </w:rPr>
        <w:t>– это место, где формируются актуальные для дошкольников и младших школьников знания, умения и навыки. Нам посчастливилось успешно участвовать в Чемпионате KidSkills</w:t>
      </w:r>
      <w:r w:rsidRPr="008B4D57">
        <w:rPr>
          <w:sz w:val="16"/>
          <w:szCs w:val="16"/>
        </w:rPr>
        <w:t>. Ранняя профессиональная ориентация позволяет не только расширять представления о мире труда и различных профессиях, развивает те навыки, которые необходимы ребенку именно сегодня и знакомит с теми умениями, которые смогут пригодиться подрастающему человеку в далеком будущем.</w:t>
      </w:r>
    </w:p>
    <w:p w:rsidR="00112784" w:rsidRPr="008B4D57" w:rsidRDefault="009D1091" w:rsidP="000A1C97">
      <w:pPr>
        <w:pStyle w:val="affff4"/>
        <w:spacing w:before="0" w:after="0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О</w:t>
      </w:r>
      <w:r w:rsidR="00112784" w:rsidRPr="008B4D57">
        <w:rPr>
          <w:sz w:val="16"/>
          <w:szCs w:val="16"/>
        </w:rPr>
        <w:t>сенью 20</w:t>
      </w:r>
      <w:r w:rsidR="00E57DB3">
        <w:rPr>
          <w:sz w:val="16"/>
          <w:szCs w:val="16"/>
        </w:rPr>
        <w:t>22</w:t>
      </w:r>
      <w:r w:rsidR="00112784" w:rsidRPr="008B4D57">
        <w:rPr>
          <w:sz w:val="16"/>
          <w:szCs w:val="16"/>
        </w:rPr>
        <w:t xml:space="preserve"> года Чемпионат KidSkills </w:t>
      </w:r>
      <w:r w:rsidR="00E57DB3">
        <w:rPr>
          <w:sz w:val="16"/>
          <w:szCs w:val="16"/>
        </w:rPr>
        <w:t xml:space="preserve">переименован в </w:t>
      </w:r>
      <w:r w:rsidR="00E57DB3" w:rsidRPr="00E57DB3">
        <w:rPr>
          <w:sz w:val="16"/>
          <w:szCs w:val="16"/>
        </w:rPr>
        <w:t>ежегодный московский чемпионат профессионального мастерства среди школьников младших классов</w:t>
      </w:r>
      <w:r w:rsidR="000A1C97">
        <w:rPr>
          <w:sz w:val="16"/>
          <w:szCs w:val="16"/>
        </w:rPr>
        <w:t xml:space="preserve"> «Мастерята»</w:t>
      </w:r>
      <w:r w:rsidR="00E57DB3" w:rsidRPr="00E57DB3">
        <w:rPr>
          <w:sz w:val="16"/>
          <w:szCs w:val="16"/>
        </w:rPr>
        <w:t xml:space="preserve">, </w:t>
      </w:r>
      <w:r w:rsidR="00E57DB3">
        <w:rPr>
          <w:sz w:val="16"/>
          <w:szCs w:val="16"/>
        </w:rPr>
        <w:t xml:space="preserve">в  2022-2023 учебном году </w:t>
      </w:r>
      <w:r w:rsidR="00D80DF6">
        <w:rPr>
          <w:sz w:val="16"/>
          <w:szCs w:val="16"/>
        </w:rPr>
        <w:t xml:space="preserve">  про</w:t>
      </w:r>
      <w:r w:rsidR="00E57DB3">
        <w:rPr>
          <w:sz w:val="16"/>
          <w:szCs w:val="16"/>
        </w:rPr>
        <w:t xml:space="preserve">шел уже </w:t>
      </w:r>
      <w:r w:rsidR="00112784" w:rsidRPr="008B4D57">
        <w:rPr>
          <w:sz w:val="16"/>
          <w:szCs w:val="16"/>
        </w:rPr>
        <w:t xml:space="preserve"> по </w:t>
      </w:r>
      <w:r w:rsidR="00E57DB3">
        <w:rPr>
          <w:sz w:val="16"/>
          <w:szCs w:val="16"/>
        </w:rPr>
        <w:t>34</w:t>
      </w:r>
      <w:r w:rsidR="00112784" w:rsidRPr="008B4D57">
        <w:rPr>
          <w:sz w:val="16"/>
          <w:szCs w:val="16"/>
        </w:rPr>
        <w:t xml:space="preserve"> компетенциям: </w:t>
      </w:r>
    </w:p>
    <w:p w:rsidR="000A1C97" w:rsidRDefault="00D80DF6" w:rsidP="000A1C97">
      <w:pPr>
        <w:pStyle w:val="affff4"/>
        <w:numPr>
          <w:ilvl w:val="0"/>
          <w:numId w:val="29"/>
        </w:numPr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0A1C97" w:rsidRPr="000A1C97">
        <w:rPr>
          <w:sz w:val="16"/>
          <w:szCs w:val="16"/>
        </w:rPr>
        <w:t>зготовление прототипов (Аддитивное производство)</w:t>
      </w:r>
      <w:r w:rsidR="000A1C97">
        <w:rPr>
          <w:sz w:val="16"/>
          <w:szCs w:val="16"/>
        </w:rPr>
        <w:t>,</w:t>
      </w:r>
    </w:p>
    <w:p w:rsidR="000A1C97" w:rsidRPr="000A1C97" w:rsidRDefault="00D80DF6" w:rsidP="000A1C97">
      <w:pPr>
        <w:pStyle w:val="affff4"/>
        <w:numPr>
          <w:ilvl w:val="0"/>
          <w:numId w:val="29"/>
        </w:numPr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0A1C97" w:rsidRPr="000A1C97">
        <w:rPr>
          <w:sz w:val="16"/>
          <w:szCs w:val="16"/>
        </w:rPr>
        <w:t>нженерный дизайн САПР</w:t>
      </w:r>
      <w:r w:rsidR="000A1C97">
        <w:rPr>
          <w:sz w:val="16"/>
          <w:szCs w:val="16"/>
        </w:rPr>
        <w:t>,</w:t>
      </w:r>
    </w:p>
    <w:p w:rsidR="000A1C97" w:rsidRPr="000A1C97" w:rsidRDefault="00D80DF6" w:rsidP="000A1C97">
      <w:pPr>
        <w:pStyle w:val="affff4"/>
        <w:numPr>
          <w:ilvl w:val="0"/>
          <w:numId w:val="29"/>
        </w:numPr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0A1C97" w:rsidRPr="000A1C97">
        <w:rPr>
          <w:sz w:val="16"/>
          <w:szCs w:val="16"/>
        </w:rPr>
        <w:t>нтернет вещей</w:t>
      </w:r>
      <w:r w:rsidR="000A1C97">
        <w:rPr>
          <w:sz w:val="16"/>
          <w:szCs w:val="16"/>
        </w:rPr>
        <w:t>,</w:t>
      </w:r>
    </w:p>
    <w:p w:rsidR="00112784" w:rsidRPr="008B4D57" w:rsidRDefault="00D80DF6" w:rsidP="00112784">
      <w:pPr>
        <w:pStyle w:val="affff4"/>
        <w:numPr>
          <w:ilvl w:val="0"/>
          <w:numId w:val="29"/>
        </w:numPr>
        <w:suppressAutoHyphens w:val="0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112784" w:rsidRPr="008B4D57">
        <w:rPr>
          <w:sz w:val="16"/>
          <w:szCs w:val="16"/>
        </w:rPr>
        <w:t xml:space="preserve">нженерия космических систем, </w:t>
      </w:r>
    </w:p>
    <w:p w:rsidR="00112784" w:rsidRPr="008B4D57" w:rsidRDefault="00D80DF6" w:rsidP="00112784">
      <w:pPr>
        <w:pStyle w:val="affff4"/>
        <w:numPr>
          <w:ilvl w:val="0"/>
          <w:numId w:val="29"/>
        </w:numPr>
        <w:suppressAutoHyphens w:val="0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Г</w:t>
      </w:r>
      <w:r w:rsidR="00112784" w:rsidRPr="008B4D57">
        <w:rPr>
          <w:sz w:val="16"/>
          <w:szCs w:val="16"/>
        </w:rPr>
        <w:t xml:space="preserve">рафический дизайн, </w:t>
      </w:r>
    </w:p>
    <w:p w:rsidR="00112784" w:rsidRPr="008B4D57" w:rsidRDefault="00D80DF6" w:rsidP="00112784">
      <w:pPr>
        <w:pStyle w:val="affff4"/>
        <w:numPr>
          <w:ilvl w:val="0"/>
          <w:numId w:val="29"/>
        </w:numPr>
        <w:suppressAutoHyphens w:val="0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К</w:t>
      </w:r>
      <w:r w:rsidR="000A1C97">
        <w:rPr>
          <w:sz w:val="16"/>
          <w:szCs w:val="16"/>
        </w:rPr>
        <w:t>ондитерское</w:t>
      </w:r>
      <w:r w:rsidR="00112784" w:rsidRPr="008B4D57">
        <w:rPr>
          <w:sz w:val="16"/>
          <w:szCs w:val="16"/>
        </w:rPr>
        <w:t xml:space="preserve"> дело, </w:t>
      </w:r>
    </w:p>
    <w:p w:rsidR="00112784" w:rsidRDefault="00D80DF6" w:rsidP="00112784">
      <w:pPr>
        <w:pStyle w:val="affff4"/>
        <w:numPr>
          <w:ilvl w:val="0"/>
          <w:numId w:val="29"/>
        </w:numPr>
        <w:suppressAutoHyphens w:val="0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М</w:t>
      </w:r>
      <w:r w:rsidR="00112784" w:rsidRPr="008B4D57">
        <w:rPr>
          <w:sz w:val="16"/>
          <w:szCs w:val="16"/>
        </w:rPr>
        <w:t xml:space="preserve">ультимедийная журналистика, </w:t>
      </w:r>
    </w:p>
    <w:p w:rsidR="000A1C97" w:rsidRPr="000A1C97" w:rsidRDefault="00D80DF6" w:rsidP="000A1C97">
      <w:pPr>
        <w:pStyle w:val="affff4"/>
        <w:numPr>
          <w:ilvl w:val="0"/>
          <w:numId w:val="29"/>
        </w:numPr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М</w:t>
      </w:r>
      <w:r w:rsidR="000A1C97" w:rsidRPr="000A1C97">
        <w:rPr>
          <w:sz w:val="16"/>
          <w:szCs w:val="16"/>
        </w:rPr>
        <w:t>алярные и декоративные работы</w:t>
      </w:r>
      <w:r>
        <w:rPr>
          <w:sz w:val="16"/>
          <w:szCs w:val="16"/>
        </w:rPr>
        <w:t>,</w:t>
      </w:r>
    </w:p>
    <w:p w:rsidR="00112784" w:rsidRPr="008B4D57" w:rsidRDefault="00D80DF6" w:rsidP="00112784">
      <w:pPr>
        <w:pStyle w:val="affff4"/>
        <w:numPr>
          <w:ilvl w:val="0"/>
          <w:numId w:val="29"/>
        </w:numPr>
        <w:suppressAutoHyphens w:val="0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Э</w:t>
      </w:r>
      <w:r w:rsidR="00112784" w:rsidRPr="008B4D57">
        <w:rPr>
          <w:sz w:val="16"/>
          <w:szCs w:val="16"/>
        </w:rPr>
        <w:t xml:space="preserve">ксплуатация беспилотных авиационных систем, </w:t>
      </w:r>
    </w:p>
    <w:p w:rsidR="00112784" w:rsidRPr="008B4D57" w:rsidRDefault="00D80DF6" w:rsidP="00112784">
      <w:pPr>
        <w:pStyle w:val="affff4"/>
        <w:numPr>
          <w:ilvl w:val="0"/>
          <w:numId w:val="29"/>
        </w:numPr>
        <w:suppressAutoHyphens w:val="0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М</w:t>
      </w:r>
      <w:r w:rsidR="00112784" w:rsidRPr="008B4D57">
        <w:rPr>
          <w:sz w:val="16"/>
          <w:szCs w:val="16"/>
        </w:rPr>
        <w:t>обильная робототехника,</w:t>
      </w:r>
    </w:p>
    <w:p w:rsidR="00112784" w:rsidRPr="008B4D57" w:rsidRDefault="00D80DF6" w:rsidP="00112784">
      <w:pPr>
        <w:pStyle w:val="affff4"/>
        <w:numPr>
          <w:ilvl w:val="0"/>
          <w:numId w:val="29"/>
        </w:numPr>
        <w:suppressAutoHyphens w:val="0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С</w:t>
      </w:r>
      <w:r w:rsidR="00112784" w:rsidRPr="008B4D57">
        <w:rPr>
          <w:sz w:val="16"/>
          <w:szCs w:val="16"/>
        </w:rPr>
        <w:t xml:space="preserve">ити-фермерство, </w:t>
      </w:r>
    </w:p>
    <w:p w:rsidR="00112784" w:rsidRDefault="00D80DF6" w:rsidP="00112784">
      <w:pPr>
        <w:pStyle w:val="affff4"/>
        <w:numPr>
          <w:ilvl w:val="0"/>
          <w:numId w:val="29"/>
        </w:numPr>
        <w:suppressAutoHyphens w:val="0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Т</w:t>
      </w:r>
      <w:r w:rsidR="00112784" w:rsidRPr="008B4D57">
        <w:rPr>
          <w:sz w:val="16"/>
          <w:szCs w:val="16"/>
        </w:rPr>
        <w:t>ехнология разработки виртуальной и дополненной реальности (VR/AR),</w:t>
      </w:r>
    </w:p>
    <w:p w:rsidR="000A1C97" w:rsidRPr="008B4D57" w:rsidRDefault="00D80DF6" w:rsidP="00112784">
      <w:pPr>
        <w:pStyle w:val="affff4"/>
        <w:numPr>
          <w:ilvl w:val="0"/>
          <w:numId w:val="29"/>
        </w:numPr>
        <w:suppressAutoHyphens w:val="0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Э</w:t>
      </w:r>
      <w:r w:rsidR="000A1C97">
        <w:rPr>
          <w:sz w:val="16"/>
          <w:szCs w:val="16"/>
        </w:rPr>
        <w:t>лектромонтаж,</w:t>
      </w:r>
    </w:p>
    <w:p w:rsidR="00112784" w:rsidRDefault="00D80DF6" w:rsidP="00112784">
      <w:pPr>
        <w:pStyle w:val="affff4"/>
        <w:numPr>
          <w:ilvl w:val="0"/>
          <w:numId w:val="29"/>
        </w:numPr>
        <w:suppressAutoHyphens w:val="0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Э</w:t>
      </w:r>
      <w:r w:rsidR="00112784" w:rsidRPr="008B4D57">
        <w:rPr>
          <w:sz w:val="16"/>
          <w:szCs w:val="16"/>
        </w:rPr>
        <w:t>лектроника</w:t>
      </w:r>
      <w:r w:rsidR="000A1C97">
        <w:rPr>
          <w:sz w:val="16"/>
          <w:szCs w:val="16"/>
        </w:rPr>
        <w:t>,</w:t>
      </w:r>
    </w:p>
    <w:p w:rsidR="000A1C97" w:rsidRDefault="00D80DF6" w:rsidP="00112784">
      <w:pPr>
        <w:pStyle w:val="affff4"/>
        <w:numPr>
          <w:ilvl w:val="0"/>
          <w:numId w:val="29"/>
        </w:numPr>
        <w:suppressAutoHyphens w:val="0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В</w:t>
      </w:r>
      <w:r w:rsidR="000A1C97">
        <w:rPr>
          <w:sz w:val="16"/>
          <w:szCs w:val="16"/>
        </w:rPr>
        <w:t>идеопроизводство,</w:t>
      </w:r>
    </w:p>
    <w:p w:rsidR="000A1C97" w:rsidRPr="000A1C97" w:rsidRDefault="00D80DF6" w:rsidP="000A1C97">
      <w:pPr>
        <w:pStyle w:val="affff4"/>
        <w:numPr>
          <w:ilvl w:val="0"/>
          <w:numId w:val="29"/>
        </w:numPr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П</w:t>
      </w:r>
      <w:r w:rsidR="000A1C97" w:rsidRPr="000A1C97">
        <w:rPr>
          <w:sz w:val="16"/>
          <w:szCs w:val="16"/>
        </w:rPr>
        <w:t>ромышленная робототехника</w:t>
      </w:r>
      <w:r w:rsidR="000A1C97">
        <w:rPr>
          <w:sz w:val="16"/>
          <w:szCs w:val="16"/>
        </w:rPr>
        <w:t>,</w:t>
      </w:r>
    </w:p>
    <w:p w:rsidR="000A1C97" w:rsidRPr="000A1C97" w:rsidRDefault="00D80DF6" w:rsidP="000A1C97">
      <w:pPr>
        <w:pStyle w:val="affff4"/>
        <w:numPr>
          <w:ilvl w:val="0"/>
          <w:numId w:val="29"/>
        </w:numPr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П</w:t>
      </w:r>
      <w:r w:rsidR="000A1C97" w:rsidRPr="000A1C97">
        <w:rPr>
          <w:sz w:val="16"/>
          <w:szCs w:val="16"/>
        </w:rPr>
        <w:t>ромышленный дизайн</w:t>
      </w:r>
      <w:r w:rsidR="000A1C97">
        <w:rPr>
          <w:sz w:val="16"/>
          <w:szCs w:val="16"/>
        </w:rPr>
        <w:t>,</w:t>
      </w:r>
    </w:p>
    <w:p w:rsidR="000A1C97" w:rsidRPr="000A1C97" w:rsidRDefault="00D80DF6" w:rsidP="000A1C97">
      <w:pPr>
        <w:pStyle w:val="affff4"/>
        <w:numPr>
          <w:ilvl w:val="0"/>
          <w:numId w:val="29"/>
        </w:numPr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Р</w:t>
      </w:r>
      <w:r w:rsidR="000A1C97" w:rsidRPr="000A1C97">
        <w:rPr>
          <w:sz w:val="16"/>
          <w:szCs w:val="16"/>
        </w:rPr>
        <w:t>азработка виртуальной и дополненной реальности</w:t>
      </w:r>
      <w:r w:rsidR="000A1C97">
        <w:rPr>
          <w:sz w:val="16"/>
          <w:szCs w:val="16"/>
        </w:rPr>
        <w:t>,</w:t>
      </w:r>
    </w:p>
    <w:p w:rsidR="000A1C97" w:rsidRDefault="00D80DF6" w:rsidP="000A1C97">
      <w:pPr>
        <w:pStyle w:val="affff4"/>
        <w:numPr>
          <w:ilvl w:val="0"/>
          <w:numId w:val="29"/>
        </w:numPr>
        <w:suppressAutoHyphens w:val="0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Р</w:t>
      </w:r>
      <w:r w:rsidR="000A1C97" w:rsidRPr="000A1C97">
        <w:rPr>
          <w:sz w:val="16"/>
          <w:szCs w:val="16"/>
        </w:rPr>
        <w:t>азработка компьютерных игр и мультимедийных приложений</w:t>
      </w:r>
      <w:r w:rsidR="0010504F">
        <w:rPr>
          <w:sz w:val="16"/>
          <w:szCs w:val="16"/>
        </w:rPr>
        <w:t xml:space="preserve"> и др.</w:t>
      </w:r>
    </w:p>
    <w:p w:rsidR="00112784" w:rsidRPr="008B4D57" w:rsidRDefault="00EF493A" w:rsidP="00112784">
      <w:pPr>
        <w:ind w:firstLine="360"/>
        <w:jc w:val="both"/>
        <w:rPr>
          <w:rStyle w:val="33"/>
          <w:rFonts w:ascii="Times New Roman" w:eastAsiaTheme="minorHAnsi" w:hAnsi="Times New Roman"/>
          <w:sz w:val="16"/>
          <w:szCs w:val="16"/>
        </w:rPr>
      </w:pPr>
      <w:r>
        <w:rPr>
          <w:sz w:val="16"/>
          <w:szCs w:val="16"/>
        </w:rPr>
        <w:t xml:space="preserve">Мир воруг нас меняется каждый день. Сегодня ребенок уже практически с рождения включен в процесс цифровизации. Его окружают гаджеты и различные технические устройства. Многие из ребят еще не умеют писать, но уже лучше </w:t>
      </w:r>
      <w:r w:rsidR="0048665C">
        <w:rPr>
          <w:sz w:val="16"/>
          <w:szCs w:val="16"/>
        </w:rPr>
        <w:t xml:space="preserve">некоторых </w:t>
      </w:r>
      <w:r>
        <w:rPr>
          <w:sz w:val="16"/>
          <w:szCs w:val="16"/>
        </w:rPr>
        <w:t>взросл</w:t>
      </w:r>
      <w:r w:rsidR="0048665C">
        <w:rPr>
          <w:sz w:val="16"/>
          <w:szCs w:val="16"/>
        </w:rPr>
        <w:t>ых</w:t>
      </w:r>
      <w:r>
        <w:rPr>
          <w:sz w:val="16"/>
          <w:szCs w:val="16"/>
        </w:rPr>
        <w:t xml:space="preserve"> обращаются со смартфонами и планшетами. Однако, действительно ли современные дети с гаджетами в руках заняты чем-то полезным? А что, если совместить приятное и полезное</w:t>
      </w:r>
      <w:r w:rsidR="0048665C">
        <w:rPr>
          <w:sz w:val="16"/>
          <w:szCs w:val="16"/>
        </w:rPr>
        <w:t>,</w:t>
      </w:r>
      <w:r>
        <w:rPr>
          <w:sz w:val="16"/>
          <w:szCs w:val="16"/>
        </w:rPr>
        <w:t xml:space="preserve"> и с детства превратить взаимодействие ребенка с цифровыми устройствами в его будущую профессиию. Так в</w:t>
      </w:r>
      <w:r w:rsidR="00112784" w:rsidRPr="008B4D57">
        <w:rPr>
          <w:sz w:val="16"/>
          <w:szCs w:val="16"/>
        </w:rPr>
        <w:t xml:space="preserve"> ходе подготовки и реализации чемпионата, </w:t>
      </w:r>
      <w:r>
        <w:rPr>
          <w:sz w:val="16"/>
          <w:szCs w:val="16"/>
        </w:rPr>
        <w:t>младшие школьники</w:t>
      </w:r>
      <w:r w:rsidR="00112784" w:rsidRPr="008B4D57">
        <w:rPr>
          <w:sz w:val="16"/>
          <w:szCs w:val="16"/>
        </w:rPr>
        <w:t xml:space="preserve"> освои</w:t>
      </w:r>
      <w:r w:rsidR="000A1C97">
        <w:rPr>
          <w:sz w:val="16"/>
          <w:szCs w:val="16"/>
        </w:rPr>
        <w:t>ва</w:t>
      </w:r>
      <w:r>
        <w:rPr>
          <w:sz w:val="16"/>
          <w:szCs w:val="16"/>
        </w:rPr>
        <w:t>ю</w:t>
      </w:r>
      <w:r w:rsidR="000A1C97">
        <w:rPr>
          <w:sz w:val="16"/>
          <w:szCs w:val="16"/>
        </w:rPr>
        <w:t>т</w:t>
      </w:r>
      <w:r w:rsidR="00112784" w:rsidRPr="008B4D57">
        <w:rPr>
          <w:sz w:val="16"/>
          <w:szCs w:val="16"/>
        </w:rPr>
        <w:t xml:space="preserve"> интересны</w:t>
      </w:r>
      <w:r>
        <w:rPr>
          <w:sz w:val="16"/>
          <w:szCs w:val="16"/>
        </w:rPr>
        <w:t>е</w:t>
      </w:r>
      <w:r w:rsidR="00112784" w:rsidRPr="008B4D57">
        <w:rPr>
          <w:sz w:val="16"/>
          <w:szCs w:val="16"/>
        </w:rPr>
        <w:t xml:space="preserve"> для н</w:t>
      </w:r>
      <w:r>
        <w:rPr>
          <w:sz w:val="16"/>
          <w:szCs w:val="16"/>
        </w:rPr>
        <w:t>их</w:t>
      </w:r>
      <w:r w:rsidR="00112784" w:rsidRPr="008B4D57">
        <w:rPr>
          <w:sz w:val="16"/>
          <w:szCs w:val="16"/>
        </w:rPr>
        <w:t xml:space="preserve"> навык</w:t>
      </w:r>
      <w:r>
        <w:rPr>
          <w:sz w:val="16"/>
          <w:szCs w:val="16"/>
        </w:rPr>
        <w:t>и</w:t>
      </w:r>
      <w:r w:rsidR="00112784" w:rsidRPr="008B4D57">
        <w:rPr>
          <w:sz w:val="16"/>
          <w:szCs w:val="16"/>
        </w:rPr>
        <w:t xml:space="preserve"> и знаком</w:t>
      </w:r>
      <w:r>
        <w:rPr>
          <w:sz w:val="16"/>
          <w:szCs w:val="16"/>
        </w:rPr>
        <w:t>я</w:t>
      </w:r>
      <w:r w:rsidR="00112784" w:rsidRPr="008B4D57">
        <w:rPr>
          <w:sz w:val="16"/>
          <w:szCs w:val="16"/>
        </w:rPr>
        <w:t>тся с различными профессиями.</w:t>
      </w:r>
      <w:r w:rsidR="00112784">
        <w:rPr>
          <w:sz w:val="16"/>
          <w:szCs w:val="16"/>
        </w:rPr>
        <w:t xml:space="preserve"> </w:t>
      </w:r>
      <w:r w:rsidR="00112784" w:rsidRPr="008B4D57">
        <w:rPr>
          <w:sz w:val="16"/>
          <w:szCs w:val="16"/>
        </w:rPr>
        <w:t>Так как участие в чемпионате начинается с 6 лет, у каждого ребенка есть шанс к 5-му</w:t>
      </w:r>
      <w:r w:rsidR="00112784">
        <w:rPr>
          <w:sz w:val="16"/>
          <w:szCs w:val="16"/>
        </w:rPr>
        <w:t xml:space="preserve"> </w:t>
      </w:r>
      <w:r w:rsidR="00112784" w:rsidRPr="008B4D57">
        <w:rPr>
          <w:sz w:val="16"/>
          <w:szCs w:val="16"/>
        </w:rPr>
        <w:t>классу попробовать свои силы в различных компетенциях, а затем стать осознанным участником чемпионата WorldSkills и продолжить профессионально самоопределяться и совершенствовать свои способности.</w:t>
      </w:r>
      <w:r w:rsidR="00112784" w:rsidRPr="008B4D57">
        <w:rPr>
          <w:rStyle w:val="33"/>
          <w:rFonts w:ascii="Times New Roman" w:eastAsiaTheme="minorHAnsi" w:hAnsi="Times New Roman"/>
          <w:sz w:val="16"/>
          <w:szCs w:val="16"/>
        </w:rPr>
        <w:t xml:space="preserve"> </w:t>
      </w:r>
    </w:p>
    <w:p w:rsidR="00D80DF6" w:rsidRDefault="000A1C97" w:rsidP="00D80DF6">
      <w:pPr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>Если проанализировать компетенции для учащихся 1-4 классов, можно заметить, что абсол</w:t>
      </w:r>
      <w:r w:rsidR="00D80DF6">
        <w:rPr>
          <w:sz w:val="16"/>
          <w:szCs w:val="16"/>
        </w:rPr>
        <w:t>ютное большинство</w:t>
      </w:r>
      <w:r>
        <w:rPr>
          <w:sz w:val="16"/>
          <w:szCs w:val="16"/>
        </w:rPr>
        <w:t xml:space="preserve"> связано с </w:t>
      </w:r>
      <w:r w:rsidR="00B838AE">
        <w:rPr>
          <w:sz w:val="16"/>
          <w:szCs w:val="16"/>
        </w:rPr>
        <w:t xml:space="preserve">умениями и </w:t>
      </w:r>
      <w:r>
        <w:rPr>
          <w:sz w:val="16"/>
          <w:szCs w:val="16"/>
        </w:rPr>
        <w:t>навыками программирования и моделирования</w:t>
      </w:r>
      <w:r w:rsidR="00B838AE">
        <w:rPr>
          <w:sz w:val="16"/>
          <w:szCs w:val="16"/>
        </w:rPr>
        <w:t>.</w:t>
      </w:r>
      <w:r w:rsidR="0048665C">
        <w:rPr>
          <w:sz w:val="16"/>
          <w:szCs w:val="16"/>
        </w:rPr>
        <w:t xml:space="preserve"> </w:t>
      </w:r>
    </w:p>
    <w:p w:rsidR="00EF493A" w:rsidRDefault="00EF493A" w:rsidP="00D80DF6">
      <w:pPr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>Мои первоклассники остановили выбор на новой для них</w:t>
      </w:r>
      <w:r w:rsidR="0048665C">
        <w:rPr>
          <w:sz w:val="16"/>
          <w:szCs w:val="16"/>
        </w:rPr>
        <w:t xml:space="preserve"> и для меня</w:t>
      </w:r>
      <w:r>
        <w:rPr>
          <w:sz w:val="16"/>
          <w:szCs w:val="16"/>
        </w:rPr>
        <w:t xml:space="preserve"> компетенции «Технология разработки виртуальной и дополненной реальности». Данная компетенция является одной из самых молодых и востребованных в сфере интерактивных технол</w:t>
      </w:r>
      <w:r w:rsidR="0048665C">
        <w:rPr>
          <w:sz w:val="16"/>
          <w:szCs w:val="16"/>
        </w:rPr>
        <w:t>о</w:t>
      </w:r>
      <w:r>
        <w:rPr>
          <w:sz w:val="16"/>
          <w:szCs w:val="16"/>
        </w:rPr>
        <w:t>гий реального времени. Она позволяет  приобрести начальные знаний и опыт для ос</w:t>
      </w:r>
      <w:r w:rsidR="0048665C">
        <w:rPr>
          <w:sz w:val="16"/>
          <w:szCs w:val="16"/>
        </w:rPr>
        <w:t>во</w:t>
      </w:r>
      <w:r>
        <w:rPr>
          <w:sz w:val="16"/>
          <w:szCs w:val="16"/>
        </w:rPr>
        <w:t xml:space="preserve">ения инновационных профессий будущего: </w:t>
      </w:r>
      <w:r w:rsidR="00E02766">
        <w:rPr>
          <w:sz w:val="16"/>
          <w:szCs w:val="16"/>
        </w:rPr>
        <w:t>д</w:t>
      </w:r>
      <w:r>
        <w:rPr>
          <w:sz w:val="16"/>
          <w:szCs w:val="16"/>
        </w:rPr>
        <w:t xml:space="preserve">изайнер виртуальных миров, </w:t>
      </w:r>
      <w:r w:rsidR="00E02766">
        <w:rPr>
          <w:sz w:val="16"/>
          <w:szCs w:val="16"/>
        </w:rPr>
        <w:t>п</w:t>
      </w:r>
      <w:r>
        <w:rPr>
          <w:sz w:val="16"/>
          <w:szCs w:val="16"/>
        </w:rPr>
        <w:t xml:space="preserve">родюсер </w:t>
      </w:r>
      <w:r>
        <w:rPr>
          <w:sz w:val="16"/>
          <w:szCs w:val="16"/>
          <w:lang w:val="en-US"/>
        </w:rPr>
        <w:t>AR</w:t>
      </w:r>
      <w:r>
        <w:rPr>
          <w:sz w:val="16"/>
          <w:szCs w:val="16"/>
        </w:rPr>
        <w:t xml:space="preserve">-игр, </w:t>
      </w:r>
      <w:r w:rsidR="00E02766">
        <w:rPr>
          <w:sz w:val="16"/>
          <w:szCs w:val="16"/>
        </w:rPr>
        <w:t>р</w:t>
      </w:r>
      <w:r>
        <w:rPr>
          <w:sz w:val="16"/>
          <w:szCs w:val="16"/>
        </w:rPr>
        <w:t xml:space="preserve">ежиссер </w:t>
      </w:r>
      <w:r w:rsidR="00BE7A0C">
        <w:rPr>
          <w:sz w:val="16"/>
          <w:szCs w:val="16"/>
          <w:lang w:val="en-US"/>
        </w:rPr>
        <w:t>VR</w:t>
      </w:r>
      <w:r w:rsidR="00BE7A0C">
        <w:rPr>
          <w:sz w:val="16"/>
          <w:szCs w:val="16"/>
        </w:rPr>
        <w:t xml:space="preserve">-фильмов, </w:t>
      </w:r>
      <w:r w:rsidR="00E02766">
        <w:rPr>
          <w:sz w:val="16"/>
          <w:szCs w:val="16"/>
        </w:rPr>
        <w:t>а</w:t>
      </w:r>
      <w:r w:rsidR="00BE7A0C">
        <w:rPr>
          <w:sz w:val="16"/>
          <w:szCs w:val="16"/>
        </w:rPr>
        <w:t xml:space="preserve">рхитектор адаптивных пространств, </w:t>
      </w:r>
      <w:r w:rsidR="00E02766">
        <w:rPr>
          <w:sz w:val="16"/>
          <w:szCs w:val="16"/>
        </w:rPr>
        <w:t>д</w:t>
      </w:r>
      <w:r w:rsidR="00BE7A0C">
        <w:rPr>
          <w:sz w:val="16"/>
          <w:szCs w:val="16"/>
        </w:rPr>
        <w:t xml:space="preserve">изайнер интеративных интерфейсов в </w:t>
      </w:r>
      <w:r w:rsidR="00BE7A0C">
        <w:rPr>
          <w:sz w:val="16"/>
          <w:szCs w:val="16"/>
          <w:lang w:val="en-US"/>
        </w:rPr>
        <w:t>VR</w:t>
      </w:r>
      <w:r w:rsidR="00BE7A0C" w:rsidRPr="00BE7A0C">
        <w:rPr>
          <w:sz w:val="16"/>
          <w:szCs w:val="16"/>
        </w:rPr>
        <w:t xml:space="preserve"> </w:t>
      </w:r>
      <w:r w:rsidR="00BE7A0C">
        <w:rPr>
          <w:sz w:val="16"/>
          <w:szCs w:val="16"/>
        </w:rPr>
        <w:t xml:space="preserve">и </w:t>
      </w:r>
      <w:r w:rsidR="00BE7A0C">
        <w:rPr>
          <w:sz w:val="16"/>
          <w:szCs w:val="16"/>
          <w:lang w:val="en-US"/>
        </w:rPr>
        <w:t>AR</w:t>
      </w:r>
      <w:r w:rsidR="00BE7A0C" w:rsidRPr="00BE7A0C">
        <w:rPr>
          <w:sz w:val="16"/>
          <w:szCs w:val="16"/>
        </w:rPr>
        <w:t xml:space="preserve"> </w:t>
      </w:r>
      <w:r w:rsidR="00BE7A0C">
        <w:rPr>
          <w:sz w:val="16"/>
          <w:szCs w:val="16"/>
        </w:rPr>
        <w:t>и др.</w:t>
      </w:r>
    </w:p>
    <w:p w:rsidR="00D80DF6" w:rsidRDefault="00E02766" w:rsidP="00D80DF6">
      <w:pPr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>В ноябре на площадке ко</w:t>
      </w:r>
      <w:r w:rsidR="0048665C">
        <w:rPr>
          <w:sz w:val="16"/>
          <w:szCs w:val="16"/>
        </w:rPr>
        <w:t>м</w:t>
      </w:r>
      <w:r>
        <w:rPr>
          <w:sz w:val="16"/>
          <w:szCs w:val="16"/>
        </w:rPr>
        <w:t xml:space="preserve">петенции «Технология разработки виртуальной дополненной реальности» - в Московском колледже бизнес-технологии прошел полуфинал детского чемпионата </w:t>
      </w:r>
      <w:r>
        <w:rPr>
          <w:sz w:val="16"/>
          <w:szCs w:val="16"/>
          <w:lang w:val="en-US"/>
        </w:rPr>
        <w:t>KidSkills</w:t>
      </w:r>
      <w:r>
        <w:rPr>
          <w:sz w:val="16"/>
          <w:szCs w:val="16"/>
        </w:rPr>
        <w:t>.</w:t>
      </w:r>
      <w:r w:rsidRPr="00E0276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Команда класса в составе </w:t>
      </w:r>
      <w:r w:rsidR="0048665C">
        <w:rPr>
          <w:sz w:val="16"/>
          <w:szCs w:val="16"/>
        </w:rPr>
        <w:t xml:space="preserve">первоклассников </w:t>
      </w:r>
      <w:r>
        <w:rPr>
          <w:sz w:val="16"/>
          <w:szCs w:val="16"/>
        </w:rPr>
        <w:t xml:space="preserve">Егора Б. и Бориса Т. создали самое настоящее приложение дополненной реальности – образовательный квест по знакомству с дикими животными и с тем, чем они питаются. По результатам экспертной оценки 20 команд города с лучшими результатами были отобраны в финал чемпионата. Команда класса в числе финалистов. Финалисты создавали по техническому </w:t>
      </w:r>
      <w:r w:rsidR="0048665C">
        <w:rPr>
          <w:sz w:val="16"/>
          <w:szCs w:val="16"/>
        </w:rPr>
        <w:t>з</w:t>
      </w:r>
      <w:r>
        <w:rPr>
          <w:sz w:val="16"/>
          <w:szCs w:val="16"/>
        </w:rPr>
        <w:t xml:space="preserve">аданию приложения виртуальной реальности на тему «Природные зоны России. </w:t>
      </w:r>
      <w:r>
        <w:rPr>
          <w:sz w:val="16"/>
          <w:szCs w:val="16"/>
          <w:lang w:val="en-US"/>
        </w:rPr>
        <w:t>VR</w:t>
      </w:r>
      <w:r>
        <w:rPr>
          <w:sz w:val="16"/>
          <w:szCs w:val="16"/>
        </w:rPr>
        <w:t xml:space="preserve">»  с использованием очков виртуальной реальности. В свое приложение первоклассники Егор и Борис включили аудиофайлы (звуки природы, звуки животных…), видеофайлы, анимированные </w:t>
      </w:r>
      <w:r w:rsidRPr="00E02766">
        <w:rPr>
          <w:sz w:val="16"/>
          <w:szCs w:val="16"/>
        </w:rPr>
        <w:t>3</w:t>
      </w:r>
      <w:r>
        <w:rPr>
          <w:sz w:val="16"/>
          <w:szCs w:val="16"/>
          <w:lang w:val="en-US"/>
        </w:rPr>
        <w:t>D</w:t>
      </w:r>
      <w:r>
        <w:rPr>
          <w:sz w:val="16"/>
          <w:szCs w:val="16"/>
        </w:rPr>
        <w:t xml:space="preserve"> модели животных и растений, текстовую информацию о флоре и фауне</w:t>
      </w:r>
      <w:r w:rsidR="0048665C">
        <w:rPr>
          <w:sz w:val="16"/>
          <w:szCs w:val="16"/>
        </w:rPr>
        <w:t>. Они одержали победу. Готовясь с детьми к чемпионату, видя реальные результаты подготовки, приходишь к выводу: и</w:t>
      </w:r>
      <w:r w:rsidR="00D80DF6" w:rsidRPr="00D80DF6">
        <w:rPr>
          <w:sz w:val="16"/>
          <w:szCs w:val="16"/>
        </w:rPr>
        <w:t xml:space="preserve">зучение основ </w:t>
      </w:r>
      <w:r w:rsidR="00A61F15">
        <w:rPr>
          <w:sz w:val="16"/>
          <w:szCs w:val="16"/>
        </w:rPr>
        <w:t xml:space="preserve">программирования, </w:t>
      </w:r>
      <w:r w:rsidR="00D80DF6" w:rsidRPr="00D80DF6">
        <w:rPr>
          <w:sz w:val="16"/>
          <w:szCs w:val="16"/>
        </w:rPr>
        <w:t xml:space="preserve">робототехники </w:t>
      </w:r>
      <w:r w:rsidR="00D80DF6">
        <w:rPr>
          <w:sz w:val="16"/>
          <w:szCs w:val="16"/>
        </w:rPr>
        <w:t xml:space="preserve">в начальной школе </w:t>
      </w:r>
      <w:r w:rsidR="00A61F15">
        <w:rPr>
          <w:sz w:val="16"/>
          <w:szCs w:val="16"/>
        </w:rPr>
        <w:t>реально</w:t>
      </w:r>
      <w:r w:rsidR="0048665C">
        <w:rPr>
          <w:sz w:val="16"/>
          <w:szCs w:val="16"/>
        </w:rPr>
        <w:t xml:space="preserve">, </w:t>
      </w:r>
      <w:r w:rsidR="00D80DF6" w:rsidRPr="00D80DF6">
        <w:rPr>
          <w:sz w:val="16"/>
          <w:szCs w:val="16"/>
        </w:rPr>
        <w:t xml:space="preserve">перспективно и важно именно сейчас. </w:t>
      </w:r>
    </w:p>
    <w:p w:rsidR="00CA065C" w:rsidRPr="00112784" w:rsidRDefault="00CA065C" w:rsidP="00574078">
      <w:pPr>
        <w:pStyle w:val="base"/>
        <w:rPr>
          <w:lang w:val="ru-RU"/>
        </w:rPr>
      </w:pPr>
    </w:p>
    <w:p w:rsidR="00FF3B02" w:rsidRDefault="00FF3B02" w:rsidP="00574078">
      <w:pPr>
        <w:pStyle w:val="base"/>
        <w:ind w:firstLine="0"/>
        <w:jc w:val="center"/>
        <w:rPr>
          <w:lang w:val="ru-RU"/>
        </w:rPr>
      </w:pPr>
    </w:p>
    <w:p w:rsidR="00574078" w:rsidRDefault="00574078" w:rsidP="00574078">
      <w:pPr>
        <w:pStyle w:val="base1"/>
      </w:pPr>
      <w:r>
        <w:t>Литература</w:t>
      </w:r>
      <w:r w:rsidR="00112784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403F40" w:rsidRPr="0001713D" w:rsidRDefault="00403F40" w:rsidP="00403F40">
      <w:pPr>
        <w:pStyle w:val="litera"/>
        <w:numPr>
          <w:ilvl w:val="0"/>
          <w:numId w:val="20"/>
        </w:numPr>
        <w:rPr>
          <w:szCs w:val="20"/>
        </w:rPr>
      </w:pPr>
      <w:r w:rsidRPr="000A2F5F">
        <w:rPr>
          <w:szCs w:val="20"/>
        </w:rPr>
        <w:t>Алленов С.В., Плеханова М.В. О формах работы с учителями школ по формированию ИКТ-компетентности: Современные информационные технологии в образовании. Материалы XXIX Международной конференции. – Москва. – 2018. – С. 500–502.</w:t>
      </w:r>
    </w:p>
    <w:p w:rsidR="00403F40" w:rsidRDefault="00403F40" w:rsidP="00403F40">
      <w:pPr>
        <w:pStyle w:val="litera"/>
        <w:numPr>
          <w:ilvl w:val="0"/>
          <w:numId w:val="20"/>
        </w:numPr>
        <w:rPr>
          <w:szCs w:val="20"/>
        </w:rPr>
      </w:pPr>
      <w:r w:rsidRPr="007C296B">
        <w:rPr>
          <w:szCs w:val="20"/>
        </w:rPr>
        <w:lastRenderedPageBreak/>
        <w:t>Аллёнов С.В., Хэкало Е.Е. Обучение современного учителя мультимедийным технологиям: Университетское образование: культура и наука. Материалы Международного молодежного научного форума. – Ульяновск, – 2012. – С. 129–132.</w:t>
      </w:r>
    </w:p>
    <w:p w:rsidR="00C0753A" w:rsidRPr="009A03A6" w:rsidRDefault="00C0753A" w:rsidP="00C0753A">
      <w:pPr>
        <w:pStyle w:val="litera"/>
        <w:numPr>
          <w:ilvl w:val="0"/>
          <w:numId w:val="20"/>
        </w:numPr>
        <w:rPr>
          <w:szCs w:val="20"/>
        </w:rPr>
      </w:pPr>
      <w:r w:rsidRPr="009A03A6">
        <w:rPr>
          <w:szCs w:val="20"/>
        </w:rPr>
        <w:t>Вечтомов, Е. М. Решение логических задач как о</w:t>
      </w:r>
      <w:r>
        <w:rPr>
          <w:szCs w:val="20"/>
        </w:rPr>
        <w:t>снова развития мышления / Е. М. Вечтомов, Я. В. </w:t>
      </w:r>
      <w:r w:rsidRPr="009A03A6">
        <w:rPr>
          <w:szCs w:val="20"/>
        </w:rPr>
        <w:t>Петухова // Научно-методический электронный журнал концепт. – 2012. – № 8. – С. 92–106.</w:t>
      </w:r>
    </w:p>
    <w:p w:rsidR="00112784" w:rsidRPr="00112784" w:rsidRDefault="00112784" w:rsidP="00112784">
      <w:pPr>
        <w:pStyle w:val="litera"/>
        <w:numPr>
          <w:ilvl w:val="0"/>
          <w:numId w:val="20"/>
        </w:numPr>
        <w:rPr>
          <w:szCs w:val="20"/>
        </w:rPr>
      </w:pPr>
      <w:r>
        <w:t>Довек, Ж. Введение в теорию языков программирования / Ж. Довек, Ж.-Ж. Леви. — М.: ДМК, 2016. —</w:t>
      </w:r>
      <w:r w:rsidR="00C0753A">
        <w:t>С.</w:t>
      </w:r>
      <w:r>
        <w:t xml:space="preserve"> 13</w:t>
      </w:r>
      <w:r w:rsidR="00C0753A">
        <w:t>-14.</w:t>
      </w:r>
    </w:p>
    <w:p w:rsidR="00112784" w:rsidRDefault="00112784" w:rsidP="00431C8C">
      <w:pPr>
        <w:pStyle w:val="litera"/>
        <w:numPr>
          <w:ilvl w:val="0"/>
          <w:numId w:val="20"/>
        </w:numPr>
        <w:rPr>
          <w:szCs w:val="20"/>
        </w:rPr>
      </w:pPr>
      <w:r>
        <w:t>Информатика и программирование. Алгоритмизация и программирование / Н.И. Парфилова и др. - М.: Academia, 2012. - 336 c.</w:t>
      </w:r>
    </w:p>
    <w:p w:rsidR="00431C8C" w:rsidRDefault="00431C8C" w:rsidP="00431C8C">
      <w:pPr>
        <w:pStyle w:val="litera"/>
        <w:numPr>
          <w:ilvl w:val="0"/>
          <w:numId w:val="20"/>
        </w:numPr>
        <w:rPr>
          <w:szCs w:val="20"/>
        </w:rPr>
      </w:pPr>
      <w:bookmarkStart w:id="11" w:name="_Ref9843512"/>
      <w:r w:rsidRPr="002C35AF">
        <w:rPr>
          <w:szCs w:val="20"/>
        </w:rPr>
        <w:t>Леонтьев А.А.. Что такое деятельностный подход в образовании? // Начальная школа: плюс-минус. – 2001. – № 1. – С. 3-6.</w:t>
      </w:r>
      <w:bookmarkEnd w:id="11"/>
    </w:p>
    <w:p w:rsidR="00431C8C" w:rsidRPr="00A91331" w:rsidRDefault="00431C8C" w:rsidP="00431C8C">
      <w:pPr>
        <w:pStyle w:val="litera"/>
        <w:numPr>
          <w:ilvl w:val="0"/>
          <w:numId w:val="20"/>
        </w:numPr>
        <w:rPr>
          <w:szCs w:val="20"/>
        </w:rPr>
      </w:pPr>
      <w:r w:rsidRPr="00A91331">
        <w:rPr>
          <w:szCs w:val="20"/>
        </w:rPr>
        <w:t>Деятельностный подход к формированию умения реша</w:t>
      </w:r>
      <w:r>
        <w:rPr>
          <w:szCs w:val="20"/>
        </w:rPr>
        <w:t>ть задачи по информатике//</w:t>
      </w:r>
      <w:r w:rsidRPr="00A91331">
        <w:rPr>
          <w:szCs w:val="20"/>
        </w:rPr>
        <w:t>Инновационное развитие и современные в системе физико-математического образования: актуальные вопросы теории, методики и практики //Сборник научных статей по итогам международной междисциплинарная конференция (19-20 апреля 2018 года) - М.: ИИУ МГОУ, 2018. стр. 61-64</w:t>
      </w:r>
      <w:r>
        <w:rPr>
          <w:szCs w:val="20"/>
        </w:rPr>
        <w:t>.</w:t>
      </w:r>
    </w:p>
    <w:p w:rsidR="00431C8C" w:rsidRPr="00431C8C" w:rsidRDefault="00431C8C" w:rsidP="00431C8C">
      <w:pPr>
        <w:pStyle w:val="litera"/>
        <w:numPr>
          <w:ilvl w:val="0"/>
          <w:numId w:val="0"/>
        </w:numPr>
        <w:rPr>
          <w:szCs w:val="20"/>
        </w:rPr>
      </w:pPr>
    </w:p>
    <w:sectPr w:rsidR="00431C8C" w:rsidRPr="00431C8C" w:rsidSect="00BA2C7D">
      <w:headerReference w:type="even" r:id="rId8"/>
      <w:footerReference w:type="even" r:id="rId9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B43" w:rsidRDefault="00133B43">
      <w:r>
        <w:separator/>
      </w:r>
    </w:p>
    <w:p w:rsidR="00133B43" w:rsidRDefault="00133B43"/>
    <w:p w:rsidR="00133B43" w:rsidRDefault="00133B43"/>
    <w:p w:rsidR="00133B43" w:rsidRDefault="00133B43"/>
  </w:endnote>
  <w:endnote w:type="continuationSeparator" w:id="0">
    <w:p w:rsidR="00133B43" w:rsidRDefault="00133B43">
      <w:r>
        <w:continuationSeparator/>
      </w:r>
    </w:p>
    <w:p w:rsidR="00133B43" w:rsidRDefault="00133B43"/>
    <w:p w:rsidR="00133B43" w:rsidRDefault="00133B43"/>
    <w:p w:rsidR="00133B43" w:rsidRDefault="00133B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9B565A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F046AB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B43" w:rsidRDefault="00133B43">
      <w:r>
        <w:separator/>
      </w:r>
    </w:p>
    <w:p w:rsidR="00133B43" w:rsidRDefault="00133B43"/>
    <w:p w:rsidR="00133B43" w:rsidRDefault="00133B43"/>
    <w:p w:rsidR="00133B43" w:rsidRDefault="00133B43"/>
  </w:footnote>
  <w:footnote w:type="continuationSeparator" w:id="0">
    <w:p w:rsidR="00133B43" w:rsidRDefault="00133B43">
      <w:r>
        <w:continuationSeparator/>
      </w:r>
    </w:p>
    <w:p w:rsidR="00133B43" w:rsidRDefault="00133B43"/>
    <w:p w:rsidR="00133B43" w:rsidRDefault="00133B43"/>
    <w:p w:rsidR="00133B43" w:rsidRDefault="00133B4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10"/>
      </v:shape>
    </w:pict>
  </w:numPicBullet>
  <w:numPicBullet w:numPicBulletId="1">
    <w:pict>
      <v:shape id="_x0000_i1031" type="#_x0000_t75" style="width:9.6pt;height:9.6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6C8294F"/>
    <w:multiLevelType w:val="hybridMultilevel"/>
    <w:tmpl w:val="FA367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5"/>
  </w:num>
  <w:num w:numId="19">
    <w:abstractNumId w:val="21"/>
  </w:num>
  <w:num w:numId="20">
    <w:abstractNumId w:val="35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784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1C97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504F"/>
    <w:rsid w:val="00106DB4"/>
    <w:rsid w:val="001075C8"/>
    <w:rsid w:val="00107FA3"/>
    <w:rsid w:val="00110C9B"/>
    <w:rsid w:val="00112784"/>
    <w:rsid w:val="00115E86"/>
    <w:rsid w:val="00115F65"/>
    <w:rsid w:val="00116AF6"/>
    <w:rsid w:val="00117E37"/>
    <w:rsid w:val="00117F63"/>
    <w:rsid w:val="00121D69"/>
    <w:rsid w:val="00122802"/>
    <w:rsid w:val="00122FE3"/>
    <w:rsid w:val="0012635F"/>
    <w:rsid w:val="00131F25"/>
    <w:rsid w:val="00133B43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07D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0956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556D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16C0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3F40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8C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665C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6F89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96532"/>
    <w:rsid w:val="005A7467"/>
    <w:rsid w:val="005A7E4E"/>
    <w:rsid w:val="005B1043"/>
    <w:rsid w:val="005B242F"/>
    <w:rsid w:val="005B4445"/>
    <w:rsid w:val="005B5366"/>
    <w:rsid w:val="005B5534"/>
    <w:rsid w:val="005C2D8F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1C3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4168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35B3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565A"/>
    <w:rsid w:val="009B6E09"/>
    <w:rsid w:val="009B7BCF"/>
    <w:rsid w:val="009C0FDD"/>
    <w:rsid w:val="009C25F2"/>
    <w:rsid w:val="009C6717"/>
    <w:rsid w:val="009C73E0"/>
    <w:rsid w:val="009D0CC4"/>
    <w:rsid w:val="009D1091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1F15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38AE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E7A0C"/>
    <w:rsid w:val="00BF5168"/>
    <w:rsid w:val="00BF5BAF"/>
    <w:rsid w:val="00BF6523"/>
    <w:rsid w:val="00BF7DC6"/>
    <w:rsid w:val="00C03DFD"/>
    <w:rsid w:val="00C0410D"/>
    <w:rsid w:val="00C0753A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83D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0DF6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2766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57DB3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EF493A"/>
    <w:rsid w:val="00F01303"/>
    <w:rsid w:val="00F01379"/>
    <w:rsid w:val="00F016F9"/>
    <w:rsid w:val="00F0341B"/>
    <w:rsid w:val="00F04612"/>
    <w:rsid w:val="00F046AB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133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986A29-60A9-45A8-BBCC-FDC11AF8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uiPriority w:val="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uiPriority w:val="22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uiPriority w:val="9"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uiPriority w:val="99"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FE4EF"/>
            <w:right w:val="none" w:sz="0" w:space="0" w:color="auto"/>
          </w:divBdr>
        </w:div>
        <w:div w:id="4271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FE4EF"/>
            <w:right w:val="none" w:sz="0" w:space="0" w:color="auto"/>
          </w:divBdr>
        </w:div>
        <w:div w:id="21064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FE4EF"/>
            <w:right w:val="none" w:sz="0" w:space="0" w:color="auto"/>
          </w:divBdr>
        </w:div>
        <w:div w:id="12888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FE4EF"/>
            <w:right w:val="none" w:sz="0" w:space="0" w:color="auto"/>
          </w:divBdr>
        </w:div>
        <w:div w:id="9370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FE4EF"/>
            <w:right w:val="none" w:sz="0" w:space="0" w:color="auto"/>
          </w:divBdr>
        </w:div>
        <w:div w:id="18641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FE4EF"/>
            <w:right w:val="none" w:sz="0" w:space="0" w:color="auto"/>
          </w:divBdr>
        </w:div>
        <w:div w:id="17882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FE4EF"/>
            <w:right w:val="none" w:sz="0" w:space="0" w:color="auto"/>
          </w:divBdr>
        </w:div>
        <w:div w:id="445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FE4EF"/>
            <w:right w:val="none" w:sz="0" w:space="0" w:color="auto"/>
          </w:divBdr>
        </w:div>
        <w:div w:id="14616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FE4EF"/>
            <w:right w:val="none" w:sz="0" w:space="0" w:color="auto"/>
          </w:divBdr>
        </w:div>
        <w:div w:id="8051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FE4EF"/>
            <w:right w:val="none" w:sz="0" w:space="0" w:color="auto"/>
          </w:divBdr>
        </w:div>
        <w:div w:id="6708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FE4EF"/>
            <w:right w:val="none" w:sz="0" w:space="0" w:color="auto"/>
          </w:divBdr>
        </w:div>
        <w:div w:id="15885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FE4EF"/>
            <w:right w:val="none" w:sz="0" w:space="0" w:color="auto"/>
          </w:divBdr>
        </w:div>
        <w:div w:id="477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FE4EF"/>
            <w:right w:val="none" w:sz="0" w:space="0" w:color="auto"/>
          </w:divBdr>
        </w:div>
        <w:div w:id="17175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FE4EF"/>
            <w:right w:val="none" w:sz="0" w:space="0" w:color="auto"/>
          </w:divBdr>
        </w:div>
        <w:div w:id="978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FE4E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zrukovas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alekseev\Download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114</TotalTime>
  <Pages>3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Пользователь</dc:creator>
  <cp:lastModifiedBy>m_alekseev</cp:lastModifiedBy>
  <cp:revision>17</cp:revision>
  <cp:lastPrinted>2011-06-10T13:51:00Z</cp:lastPrinted>
  <dcterms:created xsi:type="dcterms:W3CDTF">2019-06-23T17:27:00Z</dcterms:created>
  <dcterms:modified xsi:type="dcterms:W3CDTF">2023-06-12T22:45:00Z</dcterms:modified>
</cp:coreProperties>
</file>