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3D" w:rsidRDefault="00077FB9" w:rsidP="00891588">
      <w:pPr>
        <w:pStyle w:val="za"/>
        <w:rPr>
          <w:rFonts w:eastAsia="MS Mincho"/>
          <w:bCs w:val="0"/>
          <w:caps/>
          <w:color w:val="auto"/>
          <w:sz w:val="16"/>
          <w:szCs w:val="14"/>
          <w:lang w:eastAsia="ru-RU"/>
        </w:rPr>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rsidRPr="00077FB9">
        <w:rPr>
          <w:rFonts w:eastAsia="MS Mincho"/>
          <w:bCs w:val="0"/>
          <w:caps/>
          <w:color w:val="auto"/>
          <w:sz w:val="16"/>
          <w:szCs w:val="14"/>
          <w:lang w:eastAsia="ru-RU"/>
        </w:rPr>
        <w:t>интерактивные технологии на уроках ручного труда и изобразительного искусства с детьми  с ограниченными возможностями здоровья (интеллектуальными нарушениями.)</w:t>
      </w:r>
      <w:proofErr w:type="gramStart"/>
      <w:r w:rsidRPr="00077FB9">
        <w:rPr>
          <w:rFonts w:eastAsia="MS Mincho"/>
          <w:bCs w:val="0"/>
          <w:caps/>
          <w:color w:val="auto"/>
          <w:sz w:val="16"/>
          <w:szCs w:val="14"/>
          <w:lang w:eastAsia="ru-RU"/>
        </w:rPr>
        <w:t xml:space="preserve">                                                       </w:t>
      </w:r>
      <w:r w:rsidR="00DB503D" w:rsidRPr="00DB503D">
        <w:rPr>
          <w:rFonts w:eastAsia="MS Mincho"/>
          <w:bCs w:val="0"/>
          <w:caps/>
          <w:color w:val="auto"/>
          <w:sz w:val="16"/>
          <w:szCs w:val="14"/>
          <w:lang w:eastAsia="ru-RU"/>
        </w:rPr>
        <w:t>.</w:t>
      </w:r>
      <w:proofErr w:type="gramEnd"/>
      <w:r w:rsidR="00DB503D" w:rsidRPr="00DB503D">
        <w:rPr>
          <w:rFonts w:eastAsia="MS Mincho"/>
          <w:bCs w:val="0"/>
          <w:caps/>
          <w:color w:val="auto"/>
          <w:sz w:val="16"/>
          <w:szCs w:val="14"/>
          <w:lang w:eastAsia="ru-RU"/>
        </w:rPr>
        <w:t xml:space="preserve"> </w:t>
      </w:r>
    </w:p>
    <w:p w:rsidR="005E266B" w:rsidRPr="00077FB9" w:rsidRDefault="00077FB9" w:rsidP="00EF195C">
      <w:pPr>
        <w:pStyle w:val="za"/>
        <w:rPr>
          <w:color w:val="FF0000"/>
        </w:rPr>
      </w:pPr>
      <w:r>
        <w:t>Коломийцева Валентина Александровна</w:t>
      </w:r>
      <w:r w:rsidR="00980054" w:rsidRPr="00980054">
        <w:t xml:space="preserve"> </w:t>
      </w:r>
      <w:r w:rsidR="00980054" w:rsidRPr="00EF195C">
        <w:rPr>
          <w:color w:val="auto"/>
        </w:rPr>
        <w:t>(</w:t>
      </w:r>
      <w:r w:rsidR="00EF195C" w:rsidRPr="00EF195C">
        <w:rPr>
          <w:color w:val="auto"/>
        </w:rPr>
        <w:t>valya.kolmijtzeva@yandex.ru</w:t>
      </w:r>
      <w:r w:rsidR="00980054" w:rsidRPr="00EF195C">
        <w:rPr>
          <w:color w:val="auto"/>
        </w:rPr>
        <w:t>)</w:t>
      </w:r>
      <w:bookmarkStart w:id="10" w:name="_GoBack"/>
      <w:bookmarkEnd w:id="10"/>
    </w:p>
    <w:bookmarkEnd w:id="0"/>
    <w:p w:rsidR="005E266B" w:rsidRPr="005E266B" w:rsidRDefault="00980054" w:rsidP="00574078">
      <w:pPr>
        <w:pStyle w:val="zorg"/>
      </w:pPr>
      <w:r w:rsidRPr="00980054">
        <w:t>государственное казенное общеобразовательное учреждение Ростовской области "Матвеево-Курганская специальная школа-интернат" (ГКОУ РО Матвеево-Курганская школа-интернат). Ростовская область.</w:t>
      </w:r>
    </w:p>
    <w:p w:rsidR="00574078" w:rsidRDefault="00574078" w:rsidP="00574078">
      <w:pPr>
        <w:pStyle w:val="abs"/>
      </w:pPr>
      <w:r>
        <w:t>Аннотация</w:t>
      </w:r>
    </w:p>
    <w:bookmarkEnd w:id="1"/>
    <w:bookmarkEnd w:id="2"/>
    <w:bookmarkEnd w:id="3"/>
    <w:bookmarkEnd w:id="4"/>
    <w:bookmarkEnd w:id="5"/>
    <w:bookmarkEnd w:id="6"/>
    <w:bookmarkEnd w:id="7"/>
    <w:bookmarkEnd w:id="8"/>
    <w:bookmarkEnd w:id="9"/>
    <w:p w:rsidR="00DD2648" w:rsidRDefault="00077FB9" w:rsidP="00077FB9">
      <w:pPr>
        <w:pStyle w:val="base6"/>
      </w:pPr>
      <w:r>
        <w:t>Перспективным направлением развития коррекционного образования детей с ограниченными возможностями здоровья (интеллектуальными нарушениями) является использование новых интерактивных технологий. В статье представлен опыт применения интерактивных технологий на уроках ручного труда и изобразительного искусства. Статья будет полезна для педагогов, работающих с детьми с ограниченными возможностями здоровья (интеллектуальными нарушениями).</w:t>
      </w:r>
    </w:p>
    <w:p w:rsidR="00AC5D0B" w:rsidRDefault="00AC5D0B" w:rsidP="00AC5D0B">
      <w:pPr>
        <w:pStyle w:val="base6"/>
      </w:pPr>
    </w:p>
    <w:p w:rsidR="00077FB9" w:rsidRDefault="00AC5D0B" w:rsidP="00AC5D0B">
      <w:pPr>
        <w:pStyle w:val="base6"/>
      </w:pPr>
      <w:r>
        <w:t xml:space="preserve">Дети с ограниченными возможностями здоровья (ОВЗ) — это дети, состояние здоровья которых препятствует освоению образовательных программ вне специальных условий обучения и воспитания. </w:t>
      </w:r>
      <w:r w:rsidR="00077FB9">
        <w:t>Для детей с интеллектуальными нарушениями</w:t>
      </w:r>
      <w:r>
        <w:t xml:space="preserve"> </w:t>
      </w:r>
      <w:r w:rsidR="00077FB9">
        <w:t>характерны:</w:t>
      </w:r>
      <w:r>
        <w:t xml:space="preserve"> </w:t>
      </w:r>
      <w:r w:rsidR="00077FB9">
        <w:t>быстрая истощаемость ресурсов внимания, снижение объёма памяти, эмоциональная неустойчивость, отсутствие интеллектуальных мотивов, снижение внешней мотивации учебной деятельности. Отсюда снижение познавательного интереса. Чтобы заинтересовать учащихся, сделать их обучение более осознанным, нужны новые технологии.</w:t>
      </w:r>
    </w:p>
    <w:p w:rsidR="00077FB9" w:rsidRDefault="00077FB9" w:rsidP="00077FB9">
      <w:pPr>
        <w:pStyle w:val="base6"/>
      </w:pPr>
      <w:r>
        <w:t>Для обучающихся с ограниченными возможностями здоровья словесный инструктаж не приносит желаемого результата, поэтому на уроках ручного труда и изобразительного искусства педагоги используют большое количество демонстрационного материала в виде макетов, плакатов, предметно-операционных карт. Чтобы подготовиться к уроку нужно было много вырезать, рисовать, использовать иллюстрации книг и т.д. Только так, создавалось условие для лучшего усвоения материала обучающимися.</w:t>
      </w:r>
    </w:p>
    <w:p w:rsidR="00077FB9" w:rsidRDefault="00077FB9" w:rsidP="00077FB9">
      <w:pPr>
        <w:pStyle w:val="base6"/>
      </w:pPr>
      <w:r>
        <w:t>В настоящее время на смену пришли интерактивные технологии. На уроках создается положительный эмоциональный настрой, повышается интерес обучающихся к обучению. Такие уроки позволяют использовать новые, более разнообразные формы и виды учебной деятельности. Активизируется самостоятельная</w:t>
      </w:r>
      <w:r w:rsidR="00AC5D0B">
        <w:t xml:space="preserve"> и</w:t>
      </w:r>
      <w:r>
        <w:t xml:space="preserve"> творческая</w:t>
      </w:r>
      <w:r w:rsidR="00AC5D0B">
        <w:t xml:space="preserve"> </w:t>
      </w:r>
      <w:r>
        <w:t xml:space="preserve">деятельность обучающихся. </w:t>
      </w:r>
      <w:r w:rsidR="00AC5D0B">
        <w:t xml:space="preserve">Благодаря разнообразному интерактивному материалу и динамичному использованию ресурсов, </w:t>
      </w:r>
      <w:r>
        <w:t>урок</w:t>
      </w:r>
      <w:r w:rsidR="00AC5D0B">
        <w:t>и</w:t>
      </w:r>
      <w:r>
        <w:t xml:space="preserve"> </w:t>
      </w:r>
      <w:r w:rsidR="00AC5D0B">
        <w:t xml:space="preserve">стали более </w:t>
      </w:r>
      <w:r>
        <w:t>интересными и увлекательными для обучающихся</w:t>
      </w:r>
      <w:r w:rsidR="00AC5D0B">
        <w:t>.</w:t>
      </w:r>
      <w:r>
        <w:t xml:space="preserve"> </w:t>
      </w:r>
    </w:p>
    <w:p w:rsidR="00077FB9" w:rsidRDefault="00AC5D0B" w:rsidP="003A4EC9">
      <w:pPr>
        <w:pStyle w:val="base6"/>
      </w:pPr>
      <w:r>
        <w:t>Н</w:t>
      </w:r>
      <w:r w:rsidR="00077FB9">
        <w:t xml:space="preserve">а уроках ручного труда при изготовлении </w:t>
      </w:r>
      <w:r>
        <w:t>поделки «Гриб»</w:t>
      </w:r>
      <w:r w:rsidR="00077FB9">
        <w:t xml:space="preserve"> мы погружаемся в мир леса и изучаем его многообразие, дети вовлекаются в атмосферу творчества.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делать выводы. </w:t>
      </w:r>
      <w:r>
        <w:t>Ребятам предлагаются загадки,</w:t>
      </w:r>
      <w:r w:rsidR="00077FB9">
        <w:t xml:space="preserve"> после отгадывани</w:t>
      </w:r>
      <w:r>
        <w:t>я</w:t>
      </w:r>
      <w:r w:rsidR="00077FB9">
        <w:t xml:space="preserve"> </w:t>
      </w:r>
      <w:r>
        <w:t>которых</w:t>
      </w:r>
      <w:r w:rsidR="00077FB9">
        <w:t>,</w:t>
      </w:r>
      <w:r>
        <w:t xml:space="preserve"> </w:t>
      </w:r>
      <w:r w:rsidR="00077FB9">
        <w:t xml:space="preserve">дети сами называют тему урока. Прежде чем приступить к лепке,  узнаем,  из каких частей состоит  гриб.  </w:t>
      </w:r>
      <w:r w:rsidR="003A4EC9">
        <w:t>С помощью интерактивной презентации</w:t>
      </w:r>
      <w:r w:rsidR="00077FB9">
        <w:t xml:space="preserve">, </w:t>
      </w:r>
      <w:r w:rsidR="003A4EC9">
        <w:t>дети могут посмотреть строение гриба</w:t>
      </w:r>
      <w:r w:rsidR="00077FB9">
        <w:t>. Обязательно определяем инструменты, которые необходимы нам для работы. На интерактивно</w:t>
      </w:r>
      <w:r w:rsidR="003A4EC9">
        <w:t>м</w:t>
      </w:r>
      <w:r w:rsidR="00077FB9">
        <w:t xml:space="preserve"> </w:t>
      </w:r>
      <w:r w:rsidR="003A4EC9">
        <w:t>слайде</w:t>
      </w:r>
      <w:r w:rsidR="00077FB9">
        <w:t xml:space="preserve"> появляются доска, стека, пластилин, салфетка. Для детей с ОВЗ (интеллектуальными нарушениями) необходимо систематическое повторение, после наглядности. Затем идут слайды с анимационными картинками</w:t>
      </w:r>
      <w:r w:rsidR="003A4EC9">
        <w:t xml:space="preserve">: </w:t>
      </w:r>
      <w:r w:rsidR="00077FB9">
        <w:t xml:space="preserve">лепка ножки, шляпки, формирование пальцами загиба шляпки. Последний слайд показывает соединение частей гриба. В конце урока просмотр </w:t>
      </w:r>
      <w:r w:rsidR="003A4EC9">
        <w:t>видео</w:t>
      </w:r>
      <w:r w:rsidR="00077FB9">
        <w:t xml:space="preserve">фрагмента </w:t>
      </w:r>
      <w:r w:rsidR="003A4EC9">
        <w:t xml:space="preserve">Мудрые сказки тетушки Совы - Про грибы. </w:t>
      </w:r>
      <w:r w:rsidR="00077FB9">
        <w:t>Затем беседа по</w:t>
      </w:r>
      <w:r w:rsidR="003A4EC9">
        <w:t>сле</w:t>
      </w:r>
      <w:r w:rsidR="00077FB9">
        <w:t xml:space="preserve"> просмотр</w:t>
      </w:r>
      <w:r w:rsidR="003A4EC9">
        <w:t>а</w:t>
      </w:r>
      <w:r w:rsidR="00077FB9">
        <w:t xml:space="preserve"> мультфильма и выставка работ.</w:t>
      </w:r>
    </w:p>
    <w:p w:rsidR="00077FB9" w:rsidRDefault="00077FB9" w:rsidP="00077FB9">
      <w:pPr>
        <w:pStyle w:val="base6"/>
      </w:pPr>
      <w:r>
        <w:lastRenderedPageBreak/>
        <w:t xml:space="preserve">На уроках изобразительного искусства дети с удовольствием применяют интерактив для создания собственных сюжетов по заданной теме, при этом комментируя, кто изображен на рисунке, чем занимается персонаж, какими качествами он обладает. Иногда выходим за рамки традиций и используем нетрадиционный способ рисования – ладошками. На интерактивной доске обязательно вывожу на экран </w:t>
      </w:r>
      <w:r w:rsidR="003A4EC9">
        <w:t>картинку,</w:t>
      </w:r>
      <w:r>
        <w:t xml:space="preserve"> котор</w:t>
      </w:r>
      <w:r w:rsidR="003A4EC9">
        <w:t>ую</w:t>
      </w:r>
      <w:r>
        <w:t xml:space="preserve"> будем рисовать</w:t>
      </w:r>
      <w:r w:rsidR="003A4EC9">
        <w:t>.</w:t>
      </w:r>
      <w:r>
        <w:t xml:space="preserve"> Дет</w:t>
      </w:r>
      <w:r w:rsidR="003A4EC9">
        <w:t>ям предлагается</w:t>
      </w:r>
      <w:r>
        <w:t xml:space="preserve"> </w:t>
      </w:r>
      <w:r w:rsidR="003A4EC9">
        <w:t xml:space="preserve">проявить </w:t>
      </w:r>
      <w:r>
        <w:t>фантази</w:t>
      </w:r>
      <w:r w:rsidR="003A4EC9">
        <w:t>ю</w:t>
      </w:r>
      <w:r>
        <w:t xml:space="preserve"> </w:t>
      </w:r>
      <w:r w:rsidR="003A4EC9">
        <w:t>и составить рассказ. В процессе таких занятий</w:t>
      </w:r>
      <w:r>
        <w:t xml:space="preserve">  у детей  </w:t>
      </w:r>
      <w:r w:rsidR="003A4EC9">
        <w:t>развивается</w:t>
      </w:r>
      <w:r>
        <w:t xml:space="preserve"> мышление, сообразительност</w:t>
      </w:r>
      <w:r w:rsidR="003A4EC9">
        <w:t>ь</w:t>
      </w:r>
      <w:r>
        <w:t>, пополняется словарный запас. Следующий этап рисование ладошками. Чтобы творческое занятие прошло интересно и принесло максимум пользы, можно включить в него элементы игры, загадать  на интерактивной доске загадку и попросить нарисовать ответ ладошкой. Пример: Кто весь век в  воде живёт, а самой воды не пьёт</w:t>
      </w:r>
      <w:r w:rsidR="00F85F6C">
        <w:t xml:space="preserve"> </w:t>
      </w:r>
      <w:r>
        <w:t>(Рыба)</w:t>
      </w:r>
      <w:r w:rsidR="00F85F6C">
        <w:t xml:space="preserve">. </w:t>
      </w:r>
      <w:r>
        <w:t xml:space="preserve">Такая техника рисунка позволяет создавать животных, птиц, растения и многие другие объекты простым отпечатком руки. Процесс рисования очень полезен для детей. Он развивает внимание, память, мелкую моторику и воображение. </w:t>
      </w:r>
    </w:p>
    <w:p w:rsidR="00077FB9" w:rsidRDefault="00077FB9" w:rsidP="00077FB9">
      <w:pPr>
        <w:pStyle w:val="base6"/>
      </w:pPr>
      <w:r>
        <w:t>При разработк</w:t>
      </w:r>
      <w:r w:rsidR="00F85F6C">
        <w:t>е</w:t>
      </w:r>
      <w:r>
        <w:t xml:space="preserve"> уроков с использованием информационных технологий уделяю особое внимание здоровью обучающихся, обязательно включаю динамические паузы, зарядку для глаз, </w:t>
      </w:r>
      <w:proofErr w:type="spellStart"/>
      <w:r>
        <w:t>физминутки</w:t>
      </w:r>
      <w:proofErr w:type="spellEnd"/>
      <w:r>
        <w:t>, пальчиковую гимнастику. Во время выполнения практической работы применяю релаксацию с шумом воды, леса, пением птиц - все это хорошо влияет на обучающихся</w:t>
      </w:r>
      <w:r w:rsidR="00F85F6C">
        <w:t>,</w:t>
      </w:r>
      <w:r>
        <w:t xml:space="preserve"> позволяет им собраться и сконцентрироваться для выполнения работы. </w:t>
      </w:r>
    </w:p>
    <w:p w:rsidR="003E5DC7" w:rsidRPr="0086662B" w:rsidRDefault="00077FB9" w:rsidP="00077FB9">
      <w:pPr>
        <w:pStyle w:val="base6"/>
      </w:pPr>
      <w:r>
        <w:t xml:space="preserve">Таким образом, </w:t>
      </w:r>
      <w:r w:rsidR="00F85F6C">
        <w:t>и</w:t>
      </w:r>
      <w:r w:rsidR="00F85F6C" w:rsidRPr="00F85F6C">
        <w:t xml:space="preserve">спользование интерактивных </w:t>
      </w:r>
      <w:r w:rsidR="00F85F6C">
        <w:t>технологий в учебно-воспитательном процессе</w:t>
      </w:r>
      <w:r w:rsidR="00F85F6C" w:rsidRPr="00F85F6C">
        <w:t xml:space="preserve"> помогает педагогам делать работу привлекательной для детей, наполнять ее новым содержанием, делать процесс обучения более эффективным и практически направленным. </w:t>
      </w:r>
      <w:r w:rsidR="00862643">
        <w:t>О</w:t>
      </w:r>
      <w:r w:rsidR="00862643" w:rsidRPr="00862643">
        <w:t xml:space="preserve">бучающиеся проявляют живой интерес к </w:t>
      </w:r>
      <w:r w:rsidR="00862643">
        <w:t>занятиям</w:t>
      </w:r>
      <w:r w:rsidR="00862643" w:rsidRPr="00862643">
        <w:t xml:space="preserve">, проявляют познавательную активность, быстрее выполняют задания и показывают </w:t>
      </w:r>
      <w:r w:rsidR="00862643">
        <w:t>хороший</w:t>
      </w:r>
      <w:r w:rsidR="00862643" w:rsidRPr="00862643">
        <w:t xml:space="preserve"> результат.</w:t>
      </w:r>
      <w:r w:rsidR="00862643">
        <w:t xml:space="preserve"> </w:t>
      </w:r>
      <w:r w:rsidR="00F85F6C" w:rsidRPr="00F85F6C">
        <w:t>Осознание ребенком с ОВЗ того, что ему становятся доступны неведомые раньше знания, умения, формы общения, игры дает ему веру в свои силы.</w:t>
      </w:r>
    </w:p>
    <w:sectPr w:rsidR="003E5DC7" w:rsidRPr="0086662B" w:rsidSect="00BA2C7D">
      <w:headerReference w:type="even" r:id="rId8"/>
      <w:footerReference w:type="even" r:id="rId9"/>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C3" w:rsidRDefault="000712C3">
      <w:r>
        <w:separator/>
      </w:r>
    </w:p>
    <w:p w:rsidR="000712C3" w:rsidRDefault="000712C3"/>
    <w:p w:rsidR="000712C3" w:rsidRDefault="000712C3"/>
    <w:p w:rsidR="000712C3" w:rsidRDefault="000712C3"/>
  </w:endnote>
  <w:endnote w:type="continuationSeparator" w:id="0">
    <w:p w:rsidR="000712C3" w:rsidRDefault="000712C3">
      <w:r>
        <w:continuationSeparator/>
      </w:r>
    </w:p>
    <w:p w:rsidR="000712C3" w:rsidRDefault="000712C3"/>
    <w:p w:rsidR="000712C3" w:rsidRDefault="000712C3"/>
    <w:p w:rsidR="000712C3" w:rsidRDefault="00071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BD" w:rsidRDefault="00A766BD" w:rsidP="00C476C1">
    <w:pPr>
      <w:pBdr>
        <w:top w:val="single" w:sz="4" w:space="1" w:color="auto"/>
      </w:pBdr>
      <w:tabs>
        <w:tab w:val="right" w:pos="6379"/>
      </w:tabs>
      <w:rPr>
        <w:i/>
        <w:sz w:val="16"/>
        <w:lang w:val="en-US"/>
      </w:rPr>
    </w:pPr>
  </w:p>
  <w:p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EF195C">
      <w:rPr>
        <w:rStyle w:val="aff5"/>
        <w:i/>
        <w:noProof/>
        <w:sz w:val="16"/>
      </w:rPr>
      <w:t>2</w:t>
    </w:r>
    <w:r>
      <w:rPr>
        <w:rStyle w:val="aff5"/>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C3" w:rsidRDefault="000712C3">
      <w:r>
        <w:separator/>
      </w:r>
    </w:p>
    <w:p w:rsidR="000712C3" w:rsidRDefault="000712C3"/>
    <w:p w:rsidR="000712C3" w:rsidRDefault="000712C3"/>
    <w:p w:rsidR="000712C3" w:rsidRDefault="000712C3"/>
  </w:footnote>
  <w:footnote w:type="continuationSeparator" w:id="0">
    <w:p w:rsidR="000712C3" w:rsidRDefault="000712C3">
      <w:r>
        <w:continuationSeparator/>
      </w:r>
    </w:p>
    <w:p w:rsidR="000712C3" w:rsidRDefault="000712C3"/>
    <w:p w:rsidR="000712C3" w:rsidRDefault="000712C3"/>
    <w:p w:rsidR="000712C3" w:rsidRDefault="000712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BD" w:rsidRDefault="00A766BD" w:rsidP="00C476C1">
    <w:pPr>
      <w:pBdr>
        <w:bottom w:val="single" w:sz="4" w:space="1" w:color="auto"/>
      </w:pBdr>
      <w:tabs>
        <w:tab w:val="right" w:pos="6379"/>
      </w:tabs>
      <w:jc w:val="both"/>
      <w:rPr>
        <w:i/>
        <w:sz w:val="16"/>
      </w:rPr>
    </w:pPr>
    <w:r>
      <w:rPr>
        <w:i/>
        <w:sz w:val="16"/>
      </w:rPr>
      <w:t>Содержание</w:t>
    </w:r>
  </w:p>
  <w:p w:rsidR="00A766BD" w:rsidRPr="00381817" w:rsidRDefault="00A766BD" w:rsidP="00C476C1">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0"/>
      </v:shape>
    </w:pict>
  </w:numPicBullet>
  <w:numPicBullet w:numPicBulletId="1">
    <w:pict>
      <v:shape id="_x0000_i1033" type="#_x0000_t75" style="width:9.75pt;height:9.75pt" o:bullet="t">
        <v:imagedata r:id="rId2" o:title=""/>
      </v:shape>
    </w:pict>
  </w:numPicBullet>
  <w:abstractNum w:abstractNumId="0">
    <w:nsid w:val="FFFFFF7C"/>
    <w:multiLevelType w:val="singleLevel"/>
    <w:tmpl w:val="3F44890C"/>
    <w:lvl w:ilvl="0">
      <w:start w:val="1"/>
      <w:numFmt w:val="decimal"/>
      <w:lvlText w:val="%1."/>
      <w:lvlJc w:val="left"/>
      <w:pPr>
        <w:tabs>
          <w:tab w:val="num" w:pos="1492"/>
        </w:tabs>
        <w:ind w:left="1492" w:hanging="360"/>
      </w:pPr>
    </w:lvl>
  </w:abstractNum>
  <w:abstractNum w:abstractNumId="1">
    <w:nsid w:val="FFFFFF7D"/>
    <w:multiLevelType w:val="singleLevel"/>
    <w:tmpl w:val="FDEAAD92"/>
    <w:lvl w:ilvl="0">
      <w:start w:val="1"/>
      <w:numFmt w:val="decimal"/>
      <w:lvlText w:val="%1."/>
      <w:lvlJc w:val="left"/>
      <w:pPr>
        <w:tabs>
          <w:tab w:val="num" w:pos="1209"/>
        </w:tabs>
        <w:ind w:left="1209" w:hanging="360"/>
      </w:pPr>
    </w:lvl>
  </w:abstractNum>
  <w:abstractNum w:abstractNumId="2">
    <w:nsid w:val="FFFFFF7E"/>
    <w:multiLevelType w:val="singleLevel"/>
    <w:tmpl w:val="34BA5108"/>
    <w:lvl w:ilvl="0">
      <w:start w:val="1"/>
      <w:numFmt w:val="decimal"/>
      <w:lvlText w:val="%1."/>
      <w:lvlJc w:val="left"/>
      <w:pPr>
        <w:tabs>
          <w:tab w:val="num" w:pos="926"/>
        </w:tabs>
        <w:ind w:left="926" w:hanging="360"/>
      </w:pPr>
    </w:lvl>
  </w:abstractNum>
  <w:abstractNum w:abstractNumId="3">
    <w:nsid w:val="FFFFFF7F"/>
    <w:multiLevelType w:val="singleLevel"/>
    <w:tmpl w:val="7D4ADF46"/>
    <w:lvl w:ilvl="0">
      <w:start w:val="1"/>
      <w:numFmt w:val="decimal"/>
      <w:lvlText w:val="%1."/>
      <w:lvlJc w:val="left"/>
      <w:pPr>
        <w:tabs>
          <w:tab w:val="num" w:pos="643"/>
        </w:tabs>
        <w:ind w:left="643" w:hanging="360"/>
      </w:pPr>
    </w:lvl>
  </w:abstractNum>
  <w:abstractNum w:abstractNumId="4">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0A11DC"/>
    <w:lvl w:ilvl="0">
      <w:start w:val="1"/>
      <w:numFmt w:val="decimal"/>
      <w:pStyle w:val="a"/>
      <w:lvlText w:val="%1."/>
      <w:lvlJc w:val="left"/>
      <w:pPr>
        <w:tabs>
          <w:tab w:val="num" w:pos="360"/>
        </w:tabs>
        <w:ind w:left="360" w:hanging="360"/>
      </w:pPr>
    </w:lvl>
  </w:abstractNum>
  <w:abstractNum w:abstractNumId="9">
    <w:nsid w:val="FFFFFFFE"/>
    <w:multiLevelType w:val="singleLevel"/>
    <w:tmpl w:val="FFFFFFFF"/>
    <w:lvl w:ilvl="0">
      <w:numFmt w:val="decimal"/>
      <w:pStyle w:val="a0"/>
      <w:lvlText w:val="*"/>
      <w:lvlJc w:val="left"/>
    </w:lvl>
  </w:abstractNum>
  <w:abstractNum w:abstractNumId="1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6"/>
  </w:num>
  <w:num w:numId="4">
    <w:abstractNumId w:val="27"/>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29"/>
  </w:num>
  <w:num w:numId="10">
    <w:abstractNumId w:val="18"/>
  </w:num>
  <w:num w:numId="11">
    <w:abstractNumId w:val="33"/>
  </w:num>
  <w:num w:numId="12">
    <w:abstractNumId w:val="32"/>
  </w:num>
  <w:num w:numId="13">
    <w:abstractNumId w:val="22"/>
  </w:num>
  <w:num w:numId="14">
    <w:abstractNumId w:val="30"/>
  </w:num>
  <w:num w:numId="15">
    <w:abstractNumId w:val="24"/>
  </w:num>
  <w:num w:numId="16">
    <w:abstractNumId w:val="28"/>
  </w:num>
  <w:num w:numId="17">
    <w:abstractNumId w:val="31"/>
  </w:num>
  <w:num w:numId="18">
    <w:abstractNumId w:val="34"/>
  </w:num>
  <w:num w:numId="19">
    <w:abstractNumId w:val="21"/>
  </w:num>
  <w:num w:numId="20">
    <w:abstractNumId w:val="34"/>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54"/>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2C3"/>
    <w:rsid w:val="00071543"/>
    <w:rsid w:val="0007168D"/>
    <w:rsid w:val="00071754"/>
    <w:rsid w:val="00073596"/>
    <w:rsid w:val="00073B41"/>
    <w:rsid w:val="00077FB9"/>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19CE"/>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2E00"/>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4EC9"/>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03B7"/>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4256B"/>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55C9"/>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2743"/>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7CA"/>
    <w:rsid w:val="00842CB6"/>
    <w:rsid w:val="00842F83"/>
    <w:rsid w:val="008433AD"/>
    <w:rsid w:val="00843C14"/>
    <w:rsid w:val="00846A78"/>
    <w:rsid w:val="00847342"/>
    <w:rsid w:val="00851861"/>
    <w:rsid w:val="008520FD"/>
    <w:rsid w:val="00852806"/>
    <w:rsid w:val="008549E4"/>
    <w:rsid w:val="00860295"/>
    <w:rsid w:val="00862643"/>
    <w:rsid w:val="0086662B"/>
    <w:rsid w:val="0086689D"/>
    <w:rsid w:val="00867493"/>
    <w:rsid w:val="008713B4"/>
    <w:rsid w:val="008713E7"/>
    <w:rsid w:val="00881F07"/>
    <w:rsid w:val="008846E6"/>
    <w:rsid w:val="00891588"/>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49F2"/>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0054"/>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46DB1"/>
    <w:rsid w:val="00A50106"/>
    <w:rsid w:val="00A50438"/>
    <w:rsid w:val="00A56D3E"/>
    <w:rsid w:val="00A571E8"/>
    <w:rsid w:val="00A61639"/>
    <w:rsid w:val="00A641AB"/>
    <w:rsid w:val="00A744CD"/>
    <w:rsid w:val="00A757D7"/>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B7947"/>
    <w:rsid w:val="00AC09A5"/>
    <w:rsid w:val="00AC40D4"/>
    <w:rsid w:val="00AC4858"/>
    <w:rsid w:val="00AC4F7A"/>
    <w:rsid w:val="00AC5D0B"/>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503D"/>
    <w:rsid w:val="00DB6753"/>
    <w:rsid w:val="00DB7B94"/>
    <w:rsid w:val="00DC0091"/>
    <w:rsid w:val="00DC1696"/>
    <w:rsid w:val="00DC19D2"/>
    <w:rsid w:val="00DC3A1A"/>
    <w:rsid w:val="00DC5275"/>
    <w:rsid w:val="00DC79CE"/>
    <w:rsid w:val="00DD0564"/>
    <w:rsid w:val="00DD2648"/>
    <w:rsid w:val="00DD30FF"/>
    <w:rsid w:val="00DD7270"/>
    <w:rsid w:val="00DE0713"/>
    <w:rsid w:val="00DE2221"/>
    <w:rsid w:val="00DE651E"/>
    <w:rsid w:val="00DE6E0A"/>
    <w:rsid w:val="00DF2385"/>
    <w:rsid w:val="00DF24A1"/>
    <w:rsid w:val="00DF38F8"/>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90946"/>
    <w:rsid w:val="00E93858"/>
    <w:rsid w:val="00E943BA"/>
    <w:rsid w:val="00E94A8C"/>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D4F79"/>
    <w:rsid w:val="00EE08DD"/>
    <w:rsid w:val="00EE22D5"/>
    <w:rsid w:val="00EE466E"/>
    <w:rsid w:val="00EE5C43"/>
    <w:rsid w:val="00EE5C88"/>
    <w:rsid w:val="00EE60F3"/>
    <w:rsid w:val="00EE6C50"/>
    <w:rsid w:val="00EF08ED"/>
    <w:rsid w:val="00EF0F72"/>
    <w:rsid w:val="00EF195C"/>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544D"/>
    <w:rsid w:val="00F76887"/>
    <w:rsid w:val="00F8232F"/>
    <w:rsid w:val="00F83C3C"/>
    <w:rsid w:val="00F83EAB"/>
    <w:rsid w:val="00F85F6C"/>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A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1f0"/>
    <w:qFormat/>
    <w:rsid w:val="00BF6523"/>
    <w:pPr>
      <w:jc w:val="center"/>
    </w:pPr>
    <w:rPr>
      <w:b/>
      <w:bCs/>
      <w:sz w:val="44"/>
      <w:szCs w:val="24"/>
    </w:rPr>
  </w:style>
  <w:style w:type="paragraph" w:styleId="aff9">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1">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a">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b">
    <w:name w:val="annotation reference"/>
    <w:basedOn w:val="aa"/>
    <w:semiHidden/>
    <w:rsid w:val="00BF6523"/>
    <w:rPr>
      <w:sz w:val="16"/>
      <w:szCs w:val="16"/>
    </w:rPr>
  </w:style>
  <w:style w:type="paragraph" w:styleId="affc">
    <w:name w:val="annotation text"/>
    <w:basedOn w:val="a9"/>
    <w:semiHidden/>
    <w:rsid w:val="00BF6523"/>
  </w:style>
  <w:style w:type="character" w:customStyle="1" w:styleId="26">
    <w:name w:val="Знак Знак2"/>
    <w:basedOn w:val="aa"/>
    <w:semiHidden/>
    <w:rsid w:val="00BF6523"/>
  </w:style>
  <w:style w:type="paragraph" w:styleId="affd">
    <w:name w:val="annotation subject"/>
    <w:basedOn w:val="affc"/>
    <w:next w:val="affc"/>
    <w:semiHidden/>
    <w:rsid w:val="00BF6523"/>
    <w:rPr>
      <w:b/>
    </w:rPr>
  </w:style>
  <w:style w:type="character" w:customStyle="1" w:styleId="1f2">
    <w:name w:val="Знак Знак1"/>
    <w:basedOn w:val="26"/>
    <w:semiHidden/>
    <w:rsid w:val="00BF6523"/>
    <w:rPr>
      <w:b/>
      <w:bCs/>
    </w:rPr>
  </w:style>
  <w:style w:type="paragraph" w:customStyle="1" w:styleId="affe">
    <w:name w:val="a"/>
    <w:basedOn w:val="a9"/>
    <w:semiHidden/>
    <w:rsid w:val="00BF6523"/>
    <w:pPr>
      <w:spacing w:before="100" w:after="100"/>
    </w:pPr>
    <w:rPr>
      <w:sz w:val="24"/>
    </w:rPr>
  </w:style>
  <w:style w:type="paragraph" w:customStyle="1" w:styleId="1f3">
    <w:name w:val="Абзац списка1"/>
    <w:basedOn w:val="a9"/>
    <w:semiHidden/>
    <w:rsid w:val="00BF6523"/>
    <w:pPr>
      <w:ind w:left="720"/>
    </w:pPr>
    <w:rPr>
      <w:rFonts w:eastAsia="Calibri"/>
      <w:sz w:val="24"/>
    </w:rPr>
  </w:style>
  <w:style w:type="character" w:customStyle="1" w:styleId="afff">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0">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1">
    <w:name w:val="*список*"/>
    <w:basedOn w:val="afff2"/>
    <w:semiHidden/>
    <w:rsid w:val="00BF6523"/>
    <w:pPr>
      <w:tabs>
        <w:tab w:val="num" w:pos="737"/>
      </w:tabs>
      <w:ind w:left="738" w:hanging="284"/>
    </w:pPr>
  </w:style>
  <w:style w:type="paragraph" w:customStyle="1" w:styleId="afff2">
    <w:name w:val="*текст*"/>
    <w:basedOn w:val="a9"/>
    <w:semiHidden/>
    <w:rsid w:val="00BF6523"/>
    <w:pPr>
      <w:ind w:firstLine="454"/>
      <w:jc w:val="both"/>
    </w:pPr>
    <w:rPr>
      <w:sz w:val="24"/>
    </w:rPr>
  </w:style>
  <w:style w:type="paragraph" w:customStyle="1" w:styleId="afff3">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4">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5">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6">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7">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8">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9">
    <w:name w:val="Авторы"/>
    <w:semiHidden/>
    <w:rsid w:val="00BF6523"/>
    <w:pPr>
      <w:spacing w:before="240"/>
    </w:pPr>
    <w:rPr>
      <w:rFonts w:ascii="Arial" w:hAnsi="Arial"/>
      <w:b/>
    </w:rPr>
  </w:style>
  <w:style w:type="paragraph" w:customStyle="1" w:styleId="afffa">
    <w:name w:val="Название тезиса"/>
    <w:semiHidden/>
    <w:rsid w:val="00BF6523"/>
    <w:pPr>
      <w:pBdr>
        <w:bottom w:val="single" w:sz="4" w:space="1" w:color="auto"/>
      </w:pBdr>
    </w:pPr>
    <w:rPr>
      <w:rFonts w:ascii="Arial" w:hAnsi="Arial"/>
      <w:caps/>
    </w:rPr>
  </w:style>
  <w:style w:type="paragraph" w:customStyle="1" w:styleId="afffb">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c">
    <w:name w:val="Заголовок таблицы"/>
    <w:basedOn w:val="afff7"/>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d">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e">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
    <w:name w:val="ТекстСтатьи"/>
    <w:basedOn w:val="a9"/>
    <w:semiHidden/>
    <w:rsid w:val="00BF6523"/>
    <w:pPr>
      <w:spacing w:line="264" w:lineRule="auto"/>
      <w:ind w:firstLine="539"/>
      <w:jc w:val="both"/>
    </w:pPr>
  </w:style>
  <w:style w:type="character" w:customStyle="1" w:styleId="affff0">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1">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2">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3">
    <w:name w:val="Normal (Web)"/>
    <w:basedOn w:val="a9"/>
    <w:link w:val="affff4"/>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4">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5">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6">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7">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8">
    <w:name w:val="Нижний колонтитул Знак"/>
    <w:basedOn w:val="aa"/>
    <w:semiHidden/>
    <w:locked/>
    <w:rsid w:val="00BF6523"/>
    <w:rPr>
      <w:noProof w:val="0"/>
      <w:lang w:val="ru-RU" w:eastAsia="ru-RU" w:bidi="ar-SA"/>
    </w:rPr>
  </w:style>
  <w:style w:type="paragraph" w:customStyle="1" w:styleId="affff9">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a">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b">
    <w:name w:val="списокЛитературы"/>
    <w:basedOn w:val="a9"/>
    <w:semiHidden/>
    <w:rsid w:val="00BF6523"/>
    <w:pPr>
      <w:spacing w:line="30" w:lineRule="atLeast"/>
      <w:ind w:left="180" w:hanging="180"/>
      <w:jc w:val="both"/>
    </w:pPr>
    <w:rPr>
      <w:color w:val="000000"/>
      <w:szCs w:val="28"/>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c">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d">
    <w:name w:val="Диплом"/>
    <w:basedOn w:val="a9"/>
    <w:semiHidden/>
    <w:rsid w:val="00BF6523"/>
    <w:pPr>
      <w:ind w:firstLine="720"/>
      <w:jc w:val="both"/>
    </w:pPr>
    <w:rPr>
      <w:sz w:val="28"/>
    </w:rPr>
  </w:style>
  <w:style w:type="paragraph" w:customStyle="1" w:styleId="affffe">
    <w:name w:val="Светлана"/>
    <w:basedOn w:val="a9"/>
    <w:semiHidden/>
    <w:rsid w:val="00BF6523"/>
    <w:pPr>
      <w:widowControl w:val="0"/>
      <w:suppressAutoHyphens/>
      <w:spacing w:line="360" w:lineRule="auto"/>
      <w:ind w:firstLine="709"/>
      <w:jc w:val="both"/>
    </w:pPr>
    <w:rPr>
      <w:sz w:val="28"/>
    </w:rPr>
  </w:style>
  <w:style w:type="paragraph" w:styleId="afffff">
    <w:name w:val="endnote text"/>
    <w:basedOn w:val="a9"/>
    <w:link w:val="afffff0"/>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1">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2">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2"/>
    <w:rsid w:val="009B525A"/>
    <w:pPr>
      <w:shd w:val="clear" w:color="auto" w:fill="FFFFFF"/>
      <w:spacing w:before="720" w:line="466" w:lineRule="exact"/>
      <w:jc w:val="both"/>
    </w:pPr>
    <w:rPr>
      <w:sz w:val="28"/>
      <w:szCs w:val="28"/>
      <w:shd w:val="clear" w:color="auto" w:fill="FFFFFF"/>
    </w:rPr>
  </w:style>
  <w:style w:type="paragraph" w:customStyle="1" w:styleId="1f5">
    <w:name w:val="Без интервала1"/>
    <w:link w:val="NoSpacingChar"/>
    <w:rsid w:val="001F70A6"/>
    <w:rPr>
      <w:rFonts w:ascii="Calibri" w:hAnsi="Calibri"/>
      <w:sz w:val="22"/>
      <w:szCs w:val="22"/>
      <w:lang w:eastAsia="en-US"/>
    </w:rPr>
  </w:style>
  <w:style w:type="paragraph" w:customStyle="1" w:styleId="afffff3">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4">
    <w:name w:val="подзаголовок"/>
    <w:basedOn w:val="a9"/>
    <w:next w:val="a9"/>
    <w:semiHidden/>
    <w:rsid w:val="00BA7F98"/>
    <w:pPr>
      <w:spacing w:before="120" w:after="60"/>
      <w:jc w:val="center"/>
    </w:pPr>
  </w:style>
  <w:style w:type="paragraph" w:customStyle="1" w:styleId="afffff5">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6">
    <w:name w:val="список с маркером"/>
    <w:basedOn w:val="af"/>
    <w:link w:val="afffff7"/>
    <w:semiHidden/>
    <w:rsid w:val="00BA7F98"/>
    <w:pPr>
      <w:tabs>
        <w:tab w:val="num" w:pos="360"/>
      </w:tabs>
      <w:spacing w:after="60"/>
      <w:ind w:left="283"/>
      <w:jc w:val="both"/>
    </w:pPr>
    <w:rPr>
      <w:iCs/>
      <w:sz w:val="28"/>
      <w:szCs w:val="28"/>
    </w:rPr>
  </w:style>
  <w:style w:type="character" w:customStyle="1" w:styleId="afffff7">
    <w:name w:val="список с маркером Знак"/>
    <w:basedOn w:val="aa"/>
    <w:link w:val="afffff6"/>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8">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f0">
    <w:name w:val="Название Знак1"/>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9">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b">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7">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8">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d">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5"/>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4">
    <w:name w:val="Обычный (веб) Знак"/>
    <w:basedOn w:val="aa"/>
    <w:link w:val="affff3"/>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9">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e">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0">
    <w:name w:val="Текст концевой сноски Знак"/>
    <w:basedOn w:val="aa"/>
    <w:link w:val="afffff"/>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a">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0">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1">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b">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c">
    <w:name w:val="Список публикаций(1)"/>
    <w:basedOn w:val="a9"/>
    <w:next w:val="1f9"/>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2">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3">
    <w:name w:val="Автор лит. источника"/>
    <w:rsid w:val="007D0A5C"/>
    <w:rPr>
      <w:i/>
    </w:rPr>
  </w:style>
  <w:style w:type="character" w:customStyle="1" w:styleId="affffff4">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d">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5">
    <w:name w:val="автор список"/>
    <w:basedOn w:val="11111"/>
    <w:rsid w:val="00A766BD"/>
  </w:style>
  <w:style w:type="paragraph" w:customStyle="1" w:styleId="affffff6">
    <w:name w:val="Эпиграф"/>
    <w:basedOn w:val="a9"/>
    <w:rsid w:val="00FF3B02"/>
    <w:pPr>
      <w:spacing w:line="264" w:lineRule="auto"/>
      <w:ind w:left="1260"/>
      <w:jc w:val="right"/>
    </w:pPr>
    <w:rPr>
      <w:i/>
    </w:rPr>
  </w:style>
  <w:style w:type="paragraph" w:customStyle="1" w:styleId="affffff7">
    <w:name w:val="подрисуночный"/>
    <w:basedOn w:val="affffb"/>
    <w:rsid w:val="00FF3B02"/>
    <w:pPr>
      <w:jc w:val="center"/>
    </w:pPr>
    <w:rPr>
      <w:rFonts w:ascii="Arial" w:hAnsi="Arial" w:cs="Arial"/>
      <w:color w:val="auto"/>
      <w:sz w:val="18"/>
      <w:szCs w:val="18"/>
    </w:rPr>
  </w:style>
  <w:style w:type="paragraph" w:customStyle="1" w:styleId="affffff8">
    <w:name w:val="Рисунок"/>
    <w:basedOn w:val="a9"/>
    <w:rsid w:val="00FF3B02"/>
    <w:pPr>
      <w:keepNext/>
      <w:spacing w:before="360" w:after="240" w:line="264" w:lineRule="auto"/>
      <w:jc w:val="center"/>
    </w:pPr>
    <w:rPr>
      <w:sz w:val="19"/>
      <w:szCs w:val="19"/>
    </w:rPr>
  </w:style>
  <w:style w:type="paragraph" w:customStyle="1" w:styleId="1fe">
    <w:name w:val="НадТабл1"/>
    <w:basedOn w:val="af"/>
    <w:rsid w:val="004067F0"/>
    <w:pPr>
      <w:keepNext/>
      <w:spacing w:before="240" w:line="242" w:lineRule="auto"/>
      <w:ind w:left="0" w:firstLine="720"/>
      <w:jc w:val="right"/>
    </w:pPr>
    <w:rPr>
      <w:sz w:val="16"/>
    </w:rPr>
  </w:style>
  <w:style w:type="paragraph" w:customStyle="1" w:styleId="affffff9">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1f0"/>
    <w:qFormat/>
    <w:rsid w:val="00BF6523"/>
    <w:pPr>
      <w:jc w:val="center"/>
    </w:pPr>
    <w:rPr>
      <w:b/>
      <w:bCs/>
      <w:sz w:val="44"/>
      <w:szCs w:val="24"/>
    </w:rPr>
  </w:style>
  <w:style w:type="paragraph" w:styleId="aff9">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1">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a">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b">
    <w:name w:val="annotation reference"/>
    <w:basedOn w:val="aa"/>
    <w:semiHidden/>
    <w:rsid w:val="00BF6523"/>
    <w:rPr>
      <w:sz w:val="16"/>
      <w:szCs w:val="16"/>
    </w:rPr>
  </w:style>
  <w:style w:type="paragraph" w:styleId="affc">
    <w:name w:val="annotation text"/>
    <w:basedOn w:val="a9"/>
    <w:semiHidden/>
    <w:rsid w:val="00BF6523"/>
  </w:style>
  <w:style w:type="character" w:customStyle="1" w:styleId="26">
    <w:name w:val="Знак Знак2"/>
    <w:basedOn w:val="aa"/>
    <w:semiHidden/>
    <w:rsid w:val="00BF6523"/>
  </w:style>
  <w:style w:type="paragraph" w:styleId="affd">
    <w:name w:val="annotation subject"/>
    <w:basedOn w:val="affc"/>
    <w:next w:val="affc"/>
    <w:semiHidden/>
    <w:rsid w:val="00BF6523"/>
    <w:rPr>
      <w:b/>
    </w:rPr>
  </w:style>
  <w:style w:type="character" w:customStyle="1" w:styleId="1f2">
    <w:name w:val="Знак Знак1"/>
    <w:basedOn w:val="26"/>
    <w:semiHidden/>
    <w:rsid w:val="00BF6523"/>
    <w:rPr>
      <w:b/>
      <w:bCs/>
    </w:rPr>
  </w:style>
  <w:style w:type="paragraph" w:customStyle="1" w:styleId="affe">
    <w:name w:val="a"/>
    <w:basedOn w:val="a9"/>
    <w:semiHidden/>
    <w:rsid w:val="00BF6523"/>
    <w:pPr>
      <w:spacing w:before="100" w:after="100"/>
    </w:pPr>
    <w:rPr>
      <w:sz w:val="24"/>
    </w:rPr>
  </w:style>
  <w:style w:type="paragraph" w:customStyle="1" w:styleId="1f3">
    <w:name w:val="Абзац списка1"/>
    <w:basedOn w:val="a9"/>
    <w:semiHidden/>
    <w:rsid w:val="00BF6523"/>
    <w:pPr>
      <w:ind w:left="720"/>
    </w:pPr>
    <w:rPr>
      <w:rFonts w:eastAsia="Calibri"/>
      <w:sz w:val="24"/>
    </w:rPr>
  </w:style>
  <w:style w:type="character" w:customStyle="1" w:styleId="afff">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0">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1">
    <w:name w:val="*список*"/>
    <w:basedOn w:val="afff2"/>
    <w:semiHidden/>
    <w:rsid w:val="00BF6523"/>
    <w:pPr>
      <w:tabs>
        <w:tab w:val="num" w:pos="737"/>
      </w:tabs>
      <w:ind w:left="738" w:hanging="284"/>
    </w:pPr>
  </w:style>
  <w:style w:type="paragraph" w:customStyle="1" w:styleId="afff2">
    <w:name w:val="*текст*"/>
    <w:basedOn w:val="a9"/>
    <w:semiHidden/>
    <w:rsid w:val="00BF6523"/>
    <w:pPr>
      <w:ind w:firstLine="454"/>
      <w:jc w:val="both"/>
    </w:pPr>
    <w:rPr>
      <w:sz w:val="24"/>
    </w:rPr>
  </w:style>
  <w:style w:type="paragraph" w:customStyle="1" w:styleId="afff3">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4">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5">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6">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7">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8">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9">
    <w:name w:val="Авторы"/>
    <w:semiHidden/>
    <w:rsid w:val="00BF6523"/>
    <w:pPr>
      <w:spacing w:before="240"/>
    </w:pPr>
    <w:rPr>
      <w:rFonts w:ascii="Arial" w:hAnsi="Arial"/>
      <w:b/>
    </w:rPr>
  </w:style>
  <w:style w:type="paragraph" w:customStyle="1" w:styleId="afffa">
    <w:name w:val="Название тезиса"/>
    <w:semiHidden/>
    <w:rsid w:val="00BF6523"/>
    <w:pPr>
      <w:pBdr>
        <w:bottom w:val="single" w:sz="4" w:space="1" w:color="auto"/>
      </w:pBdr>
    </w:pPr>
    <w:rPr>
      <w:rFonts w:ascii="Arial" w:hAnsi="Arial"/>
      <w:caps/>
    </w:rPr>
  </w:style>
  <w:style w:type="paragraph" w:customStyle="1" w:styleId="afffb">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c">
    <w:name w:val="Заголовок таблицы"/>
    <w:basedOn w:val="afff7"/>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d">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e">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
    <w:name w:val="ТекстСтатьи"/>
    <w:basedOn w:val="a9"/>
    <w:semiHidden/>
    <w:rsid w:val="00BF6523"/>
    <w:pPr>
      <w:spacing w:line="264" w:lineRule="auto"/>
      <w:ind w:firstLine="539"/>
      <w:jc w:val="both"/>
    </w:pPr>
  </w:style>
  <w:style w:type="character" w:customStyle="1" w:styleId="affff0">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1">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2">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3">
    <w:name w:val="Normal (Web)"/>
    <w:basedOn w:val="a9"/>
    <w:link w:val="affff4"/>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4">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5">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6">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7">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8">
    <w:name w:val="Нижний колонтитул Знак"/>
    <w:basedOn w:val="aa"/>
    <w:semiHidden/>
    <w:locked/>
    <w:rsid w:val="00BF6523"/>
    <w:rPr>
      <w:noProof w:val="0"/>
      <w:lang w:val="ru-RU" w:eastAsia="ru-RU" w:bidi="ar-SA"/>
    </w:rPr>
  </w:style>
  <w:style w:type="paragraph" w:customStyle="1" w:styleId="affff9">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a">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b">
    <w:name w:val="списокЛитературы"/>
    <w:basedOn w:val="a9"/>
    <w:semiHidden/>
    <w:rsid w:val="00BF6523"/>
    <w:pPr>
      <w:spacing w:line="30" w:lineRule="atLeast"/>
      <w:ind w:left="180" w:hanging="180"/>
      <w:jc w:val="both"/>
    </w:pPr>
    <w:rPr>
      <w:color w:val="000000"/>
      <w:szCs w:val="28"/>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c">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d">
    <w:name w:val="Диплом"/>
    <w:basedOn w:val="a9"/>
    <w:semiHidden/>
    <w:rsid w:val="00BF6523"/>
    <w:pPr>
      <w:ind w:firstLine="720"/>
      <w:jc w:val="both"/>
    </w:pPr>
    <w:rPr>
      <w:sz w:val="28"/>
    </w:rPr>
  </w:style>
  <w:style w:type="paragraph" w:customStyle="1" w:styleId="affffe">
    <w:name w:val="Светлана"/>
    <w:basedOn w:val="a9"/>
    <w:semiHidden/>
    <w:rsid w:val="00BF6523"/>
    <w:pPr>
      <w:widowControl w:val="0"/>
      <w:suppressAutoHyphens/>
      <w:spacing w:line="360" w:lineRule="auto"/>
      <w:ind w:firstLine="709"/>
      <w:jc w:val="both"/>
    </w:pPr>
    <w:rPr>
      <w:sz w:val="28"/>
    </w:rPr>
  </w:style>
  <w:style w:type="paragraph" w:styleId="afffff">
    <w:name w:val="endnote text"/>
    <w:basedOn w:val="a9"/>
    <w:link w:val="afffff0"/>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1">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2">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2"/>
    <w:rsid w:val="009B525A"/>
    <w:pPr>
      <w:shd w:val="clear" w:color="auto" w:fill="FFFFFF"/>
      <w:spacing w:before="720" w:line="466" w:lineRule="exact"/>
      <w:jc w:val="both"/>
    </w:pPr>
    <w:rPr>
      <w:sz w:val="28"/>
      <w:szCs w:val="28"/>
      <w:shd w:val="clear" w:color="auto" w:fill="FFFFFF"/>
    </w:rPr>
  </w:style>
  <w:style w:type="paragraph" w:customStyle="1" w:styleId="1f5">
    <w:name w:val="Без интервала1"/>
    <w:link w:val="NoSpacingChar"/>
    <w:rsid w:val="001F70A6"/>
    <w:rPr>
      <w:rFonts w:ascii="Calibri" w:hAnsi="Calibri"/>
      <w:sz w:val="22"/>
      <w:szCs w:val="22"/>
      <w:lang w:eastAsia="en-US"/>
    </w:rPr>
  </w:style>
  <w:style w:type="paragraph" w:customStyle="1" w:styleId="afffff3">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4">
    <w:name w:val="подзаголовок"/>
    <w:basedOn w:val="a9"/>
    <w:next w:val="a9"/>
    <w:semiHidden/>
    <w:rsid w:val="00BA7F98"/>
    <w:pPr>
      <w:spacing w:before="120" w:after="60"/>
      <w:jc w:val="center"/>
    </w:pPr>
  </w:style>
  <w:style w:type="paragraph" w:customStyle="1" w:styleId="afffff5">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6">
    <w:name w:val="список с маркером"/>
    <w:basedOn w:val="af"/>
    <w:link w:val="afffff7"/>
    <w:semiHidden/>
    <w:rsid w:val="00BA7F98"/>
    <w:pPr>
      <w:tabs>
        <w:tab w:val="num" w:pos="360"/>
      </w:tabs>
      <w:spacing w:after="60"/>
      <w:ind w:left="283"/>
      <w:jc w:val="both"/>
    </w:pPr>
    <w:rPr>
      <w:iCs/>
      <w:sz w:val="28"/>
      <w:szCs w:val="28"/>
    </w:rPr>
  </w:style>
  <w:style w:type="character" w:customStyle="1" w:styleId="afffff7">
    <w:name w:val="список с маркером Знак"/>
    <w:basedOn w:val="aa"/>
    <w:link w:val="afffff6"/>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8">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f0">
    <w:name w:val="Название Знак1"/>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9">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b">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7">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8">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c">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d">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5"/>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4">
    <w:name w:val="Обычный (веб) Знак"/>
    <w:basedOn w:val="aa"/>
    <w:link w:val="affff3"/>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9">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e">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0">
    <w:name w:val="Текст концевой сноски Знак"/>
    <w:basedOn w:val="aa"/>
    <w:link w:val="afffff"/>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a">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0">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1">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b">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c">
    <w:name w:val="Список публикаций(1)"/>
    <w:basedOn w:val="a9"/>
    <w:next w:val="1f9"/>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2">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3">
    <w:name w:val="Автор лит. источника"/>
    <w:rsid w:val="007D0A5C"/>
    <w:rPr>
      <w:i/>
    </w:rPr>
  </w:style>
  <w:style w:type="character" w:customStyle="1" w:styleId="affffff4">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d">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5">
    <w:name w:val="автор список"/>
    <w:basedOn w:val="11111"/>
    <w:rsid w:val="00A766BD"/>
  </w:style>
  <w:style w:type="paragraph" w:customStyle="1" w:styleId="affffff6">
    <w:name w:val="Эпиграф"/>
    <w:basedOn w:val="a9"/>
    <w:rsid w:val="00FF3B02"/>
    <w:pPr>
      <w:spacing w:line="264" w:lineRule="auto"/>
      <w:ind w:left="1260"/>
      <w:jc w:val="right"/>
    </w:pPr>
    <w:rPr>
      <w:i/>
    </w:rPr>
  </w:style>
  <w:style w:type="paragraph" w:customStyle="1" w:styleId="affffff7">
    <w:name w:val="подрисуночный"/>
    <w:basedOn w:val="affffb"/>
    <w:rsid w:val="00FF3B02"/>
    <w:pPr>
      <w:jc w:val="center"/>
    </w:pPr>
    <w:rPr>
      <w:rFonts w:ascii="Arial" w:hAnsi="Arial" w:cs="Arial"/>
      <w:color w:val="auto"/>
      <w:sz w:val="18"/>
      <w:szCs w:val="18"/>
    </w:rPr>
  </w:style>
  <w:style w:type="paragraph" w:customStyle="1" w:styleId="affffff8">
    <w:name w:val="Рисунок"/>
    <w:basedOn w:val="a9"/>
    <w:rsid w:val="00FF3B02"/>
    <w:pPr>
      <w:keepNext/>
      <w:spacing w:before="360" w:after="240" w:line="264" w:lineRule="auto"/>
      <w:jc w:val="center"/>
    </w:pPr>
    <w:rPr>
      <w:sz w:val="19"/>
      <w:szCs w:val="19"/>
    </w:rPr>
  </w:style>
  <w:style w:type="paragraph" w:customStyle="1" w:styleId="1fe">
    <w:name w:val="НадТабл1"/>
    <w:basedOn w:val="af"/>
    <w:rsid w:val="004067F0"/>
    <w:pPr>
      <w:keepNext/>
      <w:spacing w:before="240" w:line="242" w:lineRule="auto"/>
      <w:ind w:left="0" w:firstLine="720"/>
      <w:jc w:val="right"/>
    </w:pPr>
    <w:rPr>
      <w:sz w:val="16"/>
    </w:rPr>
  </w:style>
  <w:style w:type="paragraph" w:customStyle="1" w:styleId="affffff9">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Template>
  <TotalTime>131</TotalTime>
  <Pages>2</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Пользователь</dc:creator>
  <cp:lastModifiedBy>home</cp:lastModifiedBy>
  <cp:revision>7</cp:revision>
  <cp:lastPrinted>2011-06-10T13:51:00Z</cp:lastPrinted>
  <dcterms:created xsi:type="dcterms:W3CDTF">2021-05-19T10:20:00Z</dcterms:created>
  <dcterms:modified xsi:type="dcterms:W3CDTF">2023-06-09T16:55:00Z</dcterms:modified>
</cp:coreProperties>
</file>