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02" w:rsidRPr="004C6A85" w:rsidRDefault="004C6A85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 xml:space="preserve">Использование </w:t>
      </w:r>
      <w:r>
        <w:rPr>
          <w:lang w:val="en-US"/>
        </w:rPr>
        <w:t>AR</w:t>
      </w:r>
      <w:r w:rsidRPr="004C6A85">
        <w:t xml:space="preserve"> приложений на уроках английского языка</w:t>
      </w:r>
    </w:p>
    <w:p w:rsidR="005E266B" w:rsidRPr="004C6A85" w:rsidRDefault="004C6A85" w:rsidP="005E266B">
      <w:pPr>
        <w:pStyle w:val="za"/>
      </w:pPr>
      <w:r>
        <w:t>Коршикова Т. Д. (</w:t>
      </w:r>
      <w:proofErr w:type="spellStart"/>
      <w:r>
        <w:rPr>
          <w:lang w:val="en-US"/>
        </w:rPr>
        <w:t>korshikovatd</w:t>
      </w:r>
      <w:proofErr w:type="spellEnd"/>
      <w:r w:rsidRPr="004C6A85">
        <w:t>@</w:t>
      </w:r>
      <w:proofErr w:type="spellStart"/>
      <w:r>
        <w:rPr>
          <w:lang w:val="en-US"/>
        </w:rPr>
        <w:t>gmail</w:t>
      </w:r>
      <w:proofErr w:type="spellEnd"/>
      <w:r w:rsidRPr="004C6A85">
        <w:t>.</w:t>
      </w:r>
      <w:r>
        <w:rPr>
          <w:lang w:val="en-US"/>
        </w:rPr>
        <w:t>com</w:t>
      </w:r>
      <w:r w:rsidRPr="004C6A85">
        <w:t>)</w:t>
      </w:r>
    </w:p>
    <w:bookmarkEnd w:id="0"/>
    <w:p w:rsidR="005E266B" w:rsidRPr="005E266B" w:rsidRDefault="004C6A85" w:rsidP="00574078">
      <w:pPr>
        <w:pStyle w:val="zorg"/>
      </w:pPr>
      <w:r w:rsidRPr="004C6A85">
        <w:t xml:space="preserve">Государственное бюджетное общеобразовательное учреждение средняя общеобразовательная школа № 630 Приморского района </w:t>
      </w:r>
      <w:r>
        <w:t xml:space="preserve">г. </w:t>
      </w:r>
      <w:r w:rsidRPr="004C6A85">
        <w:t>Санкт-Петербурга</w:t>
      </w:r>
    </w:p>
    <w:p w:rsidR="00574078" w:rsidRDefault="00574078" w:rsidP="00574078">
      <w:pPr>
        <w:pStyle w:val="abs"/>
      </w:pPr>
      <w:r>
        <w:t>Аннотация</w:t>
      </w:r>
    </w:p>
    <w:p w:rsidR="00CA065C" w:rsidRPr="00D116C3" w:rsidRDefault="00D116C3" w:rsidP="00CA065C">
      <w:pPr>
        <w:pStyle w:val="base6"/>
      </w:pPr>
      <w:r>
        <w:rPr>
          <w:lang w:val="en-US"/>
        </w:rPr>
        <w:t>AR</w:t>
      </w:r>
      <w:r w:rsidRPr="00D116C3">
        <w:t xml:space="preserve"> (</w:t>
      </w:r>
      <w:r>
        <w:t xml:space="preserve">англ. - </w:t>
      </w:r>
      <w:r>
        <w:rPr>
          <w:lang w:val="en-US"/>
        </w:rPr>
        <w:t>augmented</w:t>
      </w:r>
      <w:r w:rsidRPr="00D116C3">
        <w:t xml:space="preserve"> </w:t>
      </w:r>
      <w:r>
        <w:rPr>
          <w:lang w:val="en-US"/>
        </w:rPr>
        <w:t>reality</w:t>
      </w:r>
      <w:r>
        <w:t>, дополненная реальность) – это технология, которая могла бы широко использоваться в образовательном процессе, однако до сих пор остается недооцененной. Рассмотрим преимущества и недостатки этой технологии на примере уроков английского языка.</w:t>
      </w:r>
    </w:p>
    <w:p w:rsidR="0042554E" w:rsidRPr="0042554E" w:rsidRDefault="0042554E" w:rsidP="0042554E">
      <w:pPr>
        <w:pStyle w:val="base"/>
        <w:rPr>
          <w:lang w:val="ru-RU"/>
        </w:rPr>
      </w:pPr>
      <w:r w:rsidRPr="0042554E">
        <w:rPr>
          <w:lang w:val="ru-RU"/>
        </w:rPr>
        <w:t>Когда люди слышат понятие «дополненная реальность», они часто представляют себе что-то высок</w:t>
      </w:r>
      <w:r w:rsidR="00557E6C">
        <w:rPr>
          <w:lang w:val="ru-RU"/>
        </w:rPr>
        <w:t xml:space="preserve">отехнологичное и малодоступное. </w:t>
      </w:r>
      <w:r w:rsidRPr="0042554E">
        <w:rPr>
          <w:lang w:val="ru-RU"/>
        </w:rPr>
        <w:t xml:space="preserve">Но если рассказать о </w:t>
      </w:r>
      <w:r w:rsidR="00D063EC">
        <w:rPr>
          <w:lang w:val="ru-RU"/>
        </w:rPr>
        <w:t>фильтрах</w:t>
      </w:r>
      <w:r w:rsidRPr="0042554E">
        <w:rPr>
          <w:lang w:val="ru-RU"/>
        </w:rPr>
        <w:t xml:space="preserve"> и м</w:t>
      </w:r>
      <w:r w:rsidR="00D063EC">
        <w:rPr>
          <w:lang w:val="ru-RU"/>
        </w:rPr>
        <w:t>асках</w:t>
      </w:r>
      <w:r w:rsidRPr="0042554E">
        <w:rPr>
          <w:lang w:val="ru-RU"/>
        </w:rPr>
        <w:t xml:space="preserve"> в социальных сетях, оживающих детских раскрасках, </w:t>
      </w:r>
      <w:r w:rsidR="00071704">
        <w:rPr>
          <w:lang w:val="ru-RU"/>
        </w:rPr>
        <w:t>сервисах онлайн-подбора интерьера и даже примерки</w:t>
      </w:r>
      <w:r w:rsidRPr="0042554E">
        <w:rPr>
          <w:lang w:val="ru-RU"/>
        </w:rPr>
        <w:t xml:space="preserve"> обуви, становится понятно, что </w:t>
      </w:r>
      <w:proofErr w:type="spellStart"/>
      <w:r w:rsidR="00D05BB7">
        <w:rPr>
          <w:lang w:val="ru-RU"/>
        </w:rPr>
        <w:t>ополненная</w:t>
      </w:r>
      <w:proofErr w:type="spellEnd"/>
      <w:r w:rsidR="00D05BB7">
        <w:rPr>
          <w:lang w:val="ru-RU"/>
        </w:rPr>
        <w:t xml:space="preserve"> реальность</w:t>
      </w:r>
      <w:r w:rsidRPr="0042554E">
        <w:rPr>
          <w:lang w:val="ru-RU"/>
        </w:rPr>
        <w:t xml:space="preserve"> — уже давно часть повседневной жизни.</w:t>
      </w:r>
    </w:p>
    <w:p w:rsidR="0042554E" w:rsidRPr="0042554E" w:rsidRDefault="0042554E" w:rsidP="0042554E">
      <w:pPr>
        <w:pStyle w:val="base"/>
        <w:rPr>
          <w:lang w:val="ru-RU"/>
        </w:rPr>
      </w:pPr>
      <w:r w:rsidRPr="0042554E">
        <w:rPr>
          <w:lang w:val="ru-RU"/>
        </w:rPr>
        <w:t>Дополненная реальность — это технология, которая позволяет расширять физический мир с помощью цифровых объектов. Технология не заменяет реальную среду искусственной, а лишь вносит в неё то, чего на самом деле быть не может или недоступно в текущий момент.</w:t>
      </w:r>
    </w:p>
    <w:p w:rsidR="0042554E" w:rsidRPr="006350AA" w:rsidRDefault="0042554E" w:rsidP="006350AA">
      <w:pPr>
        <w:pStyle w:val="base"/>
        <w:rPr>
          <w:lang w:val="ru-RU"/>
        </w:rPr>
      </w:pPr>
      <w:r w:rsidRPr="0042554E">
        <w:rPr>
          <w:lang w:val="ru-RU"/>
        </w:rPr>
        <w:t>AR в образовательной деятельности</w:t>
      </w:r>
      <w:r w:rsidR="00D020DE">
        <w:rPr>
          <w:lang w:val="ru-RU"/>
        </w:rPr>
        <w:t xml:space="preserve"> имеет ряд п</w:t>
      </w:r>
      <w:r w:rsidRPr="0042554E">
        <w:rPr>
          <w:lang w:val="ru-RU"/>
        </w:rPr>
        <w:t>реимуществ:</w:t>
      </w:r>
      <w:r w:rsidR="006350AA">
        <w:rPr>
          <w:lang w:val="ru-RU"/>
        </w:rPr>
        <w:t xml:space="preserve"> </w:t>
      </w:r>
      <w:r w:rsidRPr="006350AA">
        <w:rPr>
          <w:lang w:val="ru-RU"/>
        </w:rPr>
        <w:t>наглядность</w:t>
      </w:r>
      <w:r w:rsidR="006350AA">
        <w:rPr>
          <w:lang w:val="ru-RU"/>
        </w:rPr>
        <w:t xml:space="preserve">, </w:t>
      </w:r>
      <w:r w:rsidRPr="006350AA">
        <w:rPr>
          <w:lang w:val="ru-RU"/>
        </w:rPr>
        <w:t>высокая детализация</w:t>
      </w:r>
      <w:r w:rsidR="006350AA">
        <w:rPr>
          <w:lang w:val="ru-RU"/>
        </w:rPr>
        <w:t xml:space="preserve">, </w:t>
      </w:r>
      <w:r w:rsidRPr="006350AA">
        <w:rPr>
          <w:lang w:val="ru-RU"/>
        </w:rPr>
        <w:t>эффект присутствия</w:t>
      </w:r>
      <w:r w:rsidR="006350AA">
        <w:rPr>
          <w:lang w:val="ru-RU"/>
        </w:rPr>
        <w:t xml:space="preserve">, </w:t>
      </w:r>
      <w:r w:rsidR="00623EA3">
        <w:t>wow</w:t>
      </w:r>
      <w:r w:rsidRPr="006350AA">
        <w:rPr>
          <w:lang w:val="ru-RU"/>
        </w:rPr>
        <w:t>-эффект</w:t>
      </w:r>
      <w:r w:rsidR="006350AA" w:rsidRPr="006350AA">
        <w:rPr>
          <w:lang w:val="ru-RU"/>
        </w:rPr>
        <w:t xml:space="preserve"> и </w:t>
      </w:r>
      <w:r w:rsidRPr="006350AA">
        <w:rPr>
          <w:lang w:val="ru-RU"/>
        </w:rPr>
        <w:t>д</w:t>
      </w:r>
      <w:r w:rsidR="006350AA">
        <w:rPr>
          <w:lang w:val="ru-RU"/>
        </w:rPr>
        <w:t>оступность.</w:t>
      </w:r>
    </w:p>
    <w:p w:rsidR="00C15C90" w:rsidRDefault="00D020DE" w:rsidP="0042554E">
      <w:pPr>
        <w:pStyle w:val="base"/>
        <w:rPr>
          <w:lang w:val="ru-RU"/>
        </w:rPr>
      </w:pPr>
      <w:r>
        <w:rPr>
          <w:lang w:val="ru-RU"/>
        </w:rPr>
        <w:t xml:space="preserve">Основная масса </w:t>
      </w:r>
      <w:r>
        <w:t>AR</w:t>
      </w:r>
      <w:r w:rsidRPr="00D020DE">
        <w:rPr>
          <w:lang w:val="ru-RU"/>
        </w:rPr>
        <w:t xml:space="preserve"> </w:t>
      </w:r>
      <w:r>
        <w:rPr>
          <w:lang w:val="ru-RU"/>
        </w:rPr>
        <w:t>приложений</w:t>
      </w:r>
      <w:r w:rsidR="0042554E" w:rsidRPr="0042554E">
        <w:rPr>
          <w:lang w:val="ru-RU"/>
        </w:rPr>
        <w:t xml:space="preserve"> являются подспорьем на уроках физики, химии, технологии, биологии и географии. Но </w:t>
      </w:r>
      <w:r w:rsidR="00C15C90">
        <w:rPr>
          <w:lang w:val="ru-RU"/>
        </w:rPr>
        <w:t>н</w:t>
      </w:r>
      <w:r w:rsidR="0042554E" w:rsidRPr="0042554E">
        <w:rPr>
          <w:lang w:val="ru-RU"/>
        </w:rPr>
        <w:t xml:space="preserve">и </w:t>
      </w:r>
      <w:proofErr w:type="spellStart"/>
      <w:r w:rsidR="0042554E" w:rsidRPr="0042554E">
        <w:rPr>
          <w:lang w:val="ru-RU"/>
        </w:rPr>
        <w:t>Тауэрского</w:t>
      </w:r>
      <w:proofErr w:type="spellEnd"/>
      <w:r w:rsidR="0042554E" w:rsidRPr="0042554E">
        <w:rPr>
          <w:lang w:val="ru-RU"/>
        </w:rPr>
        <w:t xml:space="preserve"> моста, ни даже Биг Бена</w:t>
      </w:r>
      <w:r w:rsidR="00C15C90">
        <w:rPr>
          <w:lang w:val="ru-RU"/>
        </w:rPr>
        <w:t xml:space="preserve"> в приложениях</w:t>
      </w:r>
      <w:r w:rsidR="0042554E" w:rsidRPr="0042554E">
        <w:rPr>
          <w:lang w:val="ru-RU"/>
        </w:rPr>
        <w:t xml:space="preserve"> я не встречала.</w:t>
      </w:r>
      <w:r w:rsidR="008E1BC9">
        <w:rPr>
          <w:lang w:val="ru-RU"/>
        </w:rPr>
        <w:t xml:space="preserve"> </w:t>
      </w:r>
      <w:r w:rsidR="0042554E" w:rsidRPr="0042554E">
        <w:rPr>
          <w:lang w:val="ru-RU"/>
        </w:rPr>
        <w:t>Однако, учителя английского языка находя</w:t>
      </w:r>
      <w:r w:rsidR="008E1BC9">
        <w:rPr>
          <w:lang w:val="ru-RU"/>
        </w:rPr>
        <w:t xml:space="preserve">тся в самой выигрышной позиции, ведь </w:t>
      </w:r>
      <w:r w:rsidR="0042554E" w:rsidRPr="0042554E">
        <w:rPr>
          <w:lang w:val="ru-RU"/>
        </w:rPr>
        <w:t xml:space="preserve">подавляющее количество </w:t>
      </w:r>
      <w:r w:rsidR="008E1BC9">
        <w:t>AR</w:t>
      </w:r>
      <w:r w:rsidR="008E1BC9" w:rsidRPr="008E1BC9">
        <w:rPr>
          <w:lang w:val="ru-RU"/>
        </w:rPr>
        <w:t xml:space="preserve"> </w:t>
      </w:r>
      <w:r w:rsidR="0042554E" w:rsidRPr="0042554E">
        <w:rPr>
          <w:lang w:val="ru-RU"/>
        </w:rPr>
        <w:t xml:space="preserve">приложений изначально создавались на английском языке. </w:t>
      </w:r>
      <w:r w:rsidR="008E1BC9">
        <w:rPr>
          <w:lang w:val="ru-RU"/>
        </w:rPr>
        <w:t xml:space="preserve">Значит, </w:t>
      </w:r>
      <w:r w:rsidR="0042554E" w:rsidRPr="0042554E">
        <w:rPr>
          <w:lang w:val="ru-RU"/>
        </w:rPr>
        <w:t xml:space="preserve">придумывать задания на основе </w:t>
      </w:r>
      <w:r w:rsidR="008E1BC9">
        <w:rPr>
          <w:lang w:val="ru-RU"/>
        </w:rPr>
        <w:t xml:space="preserve">уже </w:t>
      </w:r>
      <w:r w:rsidR="0042554E" w:rsidRPr="0042554E">
        <w:rPr>
          <w:lang w:val="ru-RU"/>
        </w:rPr>
        <w:t xml:space="preserve">существующих приложений – вполне возможно. </w:t>
      </w:r>
    </w:p>
    <w:p w:rsidR="0042554E" w:rsidRDefault="0042554E" w:rsidP="0042554E">
      <w:pPr>
        <w:pStyle w:val="base"/>
        <w:rPr>
          <w:lang w:val="ru-RU"/>
        </w:rPr>
      </w:pPr>
      <w:r w:rsidRPr="0042554E">
        <w:rPr>
          <w:lang w:val="ru-RU"/>
        </w:rPr>
        <w:t>Например</w:t>
      </w:r>
      <w:r w:rsidR="00C15C90">
        <w:rPr>
          <w:lang w:val="ru-RU"/>
        </w:rPr>
        <w:t xml:space="preserve">, у каждого из вас </w:t>
      </w:r>
      <w:r w:rsidRPr="0042554E">
        <w:rPr>
          <w:lang w:val="ru-RU"/>
        </w:rPr>
        <w:t>дома есть ноутбук</w:t>
      </w:r>
      <w:r w:rsidR="00C15C90">
        <w:rPr>
          <w:lang w:val="ru-RU"/>
        </w:rPr>
        <w:t>, компьютер, планшет или телефон.</w:t>
      </w:r>
      <w:r w:rsidR="00030ED3">
        <w:rPr>
          <w:lang w:val="ru-RU"/>
        </w:rPr>
        <w:t xml:space="preserve"> Я вчера открыла свой ноутбук</w:t>
      </w:r>
      <w:r w:rsidRPr="0042554E">
        <w:rPr>
          <w:lang w:val="ru-RU"/>
        </w:rPr>
        <w:t xml:space="preserve">, а </w:t>
      </w:r>
      <w:r w:rsidR="00030ED3">
        <w:rPr>
          <w:lang w:val="ru-RU"/>
        </w:rPr>
        <w:t xml:space="preserve">увидела </w:t>
      </w:r>
      <w:r w:rsidR="00B6733F">
        <w:rPr>
          <w:lang w:val="ru-RU"/>
        </w:rPr>
        <w:t xml:space="preserve">там </w:t>
      </w:r>
      <w:r w:rsidRPr="0042554E">
        <w:rPr>
          <w:lang w:val="ru-RU"/>
        </w:rPr>
        <w:t>пингвин</w:t>
      </w:r>
      <w:r w:rsidR="00030ED3">
        <w:rPr>
          <w:lang w:val="ru-RU"/>
        </w:rPr>
        <w:t>а</w:t>
      </w:r>
      <w:r w:rsidRPr="0042554E">
        <w:rPr>
          <w:lang w:val="ru-RU"/>
        </w:rPr>
        <w:t>! Его и рассмотреть можно, и даже послушать!</w:t>
      </w:r>
    </w:p>
    <w:p w:rsidR="009D4A68" w:rsidRDefault="009D4A68" w:rsidP="009D4A68">
      <w:pPr>
        <w:pStyle w:val="base"/>
        <w:spacing w:before="360" w:after="240"/>
        <w:jc w:val="center"/>
        <w:rPr>
          <w:lang w:val="ru-RU"/>
        </w:rPr>
      </w:pPr>
      <w:r w:rsidRPr="009D4A68">
        <w:rPr>
          <w:lang w:val="ru-RU"/>
        </w:rPr>
        <w:drawing>
          <wp:inline distT="0" distB="0" distL="0" distR="0" wp14:anchorId="02310F4E" wp14:editId="2F24E7D2">
            <wp:extent cx="876300" cy="1199780"/>
            <wp:effectExtent l="0" t="0" r="0" b="63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t="733" b="22948"/>
                    <a:stretch/>
                  </pic:blipFill>
                  <pic:spPr bwMode="auto">
                    <a:xfrm>
                      <a:off x="0" y="0"/>
                      <a:ext cx="879248" cy="1203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4A68" w:rsidRPr="00D62EEE" w:rsidRDefault="009D4A68" w:rsidP="00CE0884">
      <w:pPr>
        <w:pStyle w:val="base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 w:rsidRPr="00D62EEE">
        <w:rPr>
          <w:lang w:val="ru-RU"/>
        </w:rPr>
        <w:t xml:space="preserve">1. </w:t>
      </w:r>
      <w:r w:rsidR="00CE0884">
        <w:rPr>
          <w:lang w:val="ru-RU"/>
        </w:rPr>
        <w:t xml:space="preserve">Пингвин (GOOGLE объектив - </w:t>
      </w:r>
      <w:r w:rsidR="00CE0884" w:rsidRPr="0042554E">
        <w:rPr>
          <w:lang w:val="ru-RU"/>
        </w:rPr>
        <w:t>приложение)</w:t>
      </w:r>
    </w:p>
    <w:p w:rsidR="009D4A68" w:rsidRPr="0042554E" w:rsidRDefault="009D4A68" w:rsidP="009D4A68">
      <w:pPr>
        <w:pStyle w:val="base"/>
        <w:jc w:val="center"/>
        <w:rPr>
          <w:lang w:val="ru-RU"/>
        </w:rPr>
      </w:pPr>
    </w:p>
    <w:p w:rsidR="0042554E" w:rsidRPr="0042554E" w:rsidRDefault="0042554E" w:rsidP="0042554E">
      <w:pPr>
        <w:pStyle w:val="base"/>
        <w:rPr>
          <w:lang w:val="ru-RU"/>
        </w:rPr>
      </w:pPr>
      <w:r w:rsidRPr="0042554E">
        <w:rPr>
          <w:lang w:val="ru-RU"/>
        </w:rPr>
        <w:t xml:space="preserve">И почему бы не использовать это на уроке? </w:t>
      </w:r>
      <w:proofErr w:type="spellStart"/>
      <w:r w:rsidRPr="0042554E">
        <w:rPr>
          <w:lang w:val="ru-RU"/>
        </w:rPr>
        <w:t>Wow</w:t>
      </w:r>
      <w:proofErr w:type="spellEnd"/>
      <w:r w:rsidRPr="0042554E">
        <w:rPr>
          <w:lang w:val="ru-RU"/>
        </w:rPr>
        <w:t>-эффект обеспечен. Сначала можно пора</w:t>
      </w:r>
      <w:r w:rsidR="000D047C">
        <w:rPr>
          <w:lang w:val="ru-RU"/>
        </w:rPr>
        <w:t>ботать с учебником (например, в</w:t>
      </w:r>
      <w:r w:rsidRPr="0042554E">
        <w:rPr>
          <w:lang w:val="ru-RU"/>
        </w:rPr>
        <w:t xml:space="preserve"> УМК </w:t>
      </w:r>
      <w:proofErr w:type="spellStart"/>
      <w:r w:rsidRPr="0042554E">
        <w:rPr>
          <w:lang w:val="ru-RU"/>
        </w:rPr>
        <w:t>Spotlight</w:t>
      </w:r>
      <w:proofErr w:type="spellEnd"/>
      <w:r w:rsidRPr="0042554E">
        <w:rPr>
          <w:lang w:val="ru-RU"/>
        </w:rPr>
        <w:t xml:space="preserve"> </w:t>
      </w:r>
      <w:proofErr w:type="gramStart"/>
      <w:r w:rsidRPr="0042554E">
        <w:rPr>
          <w:lang w:val="ru-RU"/>
        </w:rPr>
        <w:t xml:space="preserve">5 </w:t>
      </w:r>
      <w:r w:rsidR="000D047C">
        <w:rPr>
          <w:lang w:val="ru-RU"/>
        </w:rPr>
        <w:t xml:space="preserve"> раздел</w:t>
      </w:r>
      <w:proofErr w:type="gramEnd"/>
      <w:r w:rsidR="000D047C">
        <w:rPr>
          <w:lang w:val="ru-RU"/>
        </w:rPr>
        <w:t xml:space="preserve"> </w:t>
      </w:r>
      <w:r w:rsidR="000D047C" w:rsidRPr="000D047C">
        <w:rPr>
          <w:lang w:val="ru-RU"/>
        </w:rPr>
        <w:t>5</w:t>
      </w:r>
      <w:r w:rsidR="000D047C">
        <w:t>d</w:t>
      </w:r>
      <w:r w:rsidR="000D047C">
        <w:rPr>
          <w:lang w:val="ru-RU"/>
        </w:rPr>
        <w:t>)</w:t>
      </w:r>
      <w:r w:rsidRPr="0042554E">
        <w:rPr>
          <w:lang w:val="ru-RU"/>
        </w:rPr>
        <w:t>. Ребята работают с текстом о коале, заполняют факты о ней, а затем появляется пингвин, и вы заполняете такие же факты о нем.</w:t>
      </w:r>
    </w:p>
    <w:p w:rsidR="0042554E" w:rsidRPr="0042554E" w:rsidRDefault="0042554E" w:rsidP="0042554E">
      <w:pPr>
        <w:pStyle w:val="base"/>
        <w:rPr>
          <w:lang w:val="ru-RU"/>
        </w:rPr>
      </w:pPr>
      <w:r w:rsidRPr="0042554E">
        <w:rPr>
          <w:lang w:val="ru-RU"/>
        </w:rPr>
        <w:t xml:space="preserve">Я остановлюсь лишь на 4 </w:t>
      </w:r>
      <w:r w:rsidR="009C374D">
        <w:rPr>
          <w:lang w:val="ru-RU"/>
        </w:rPr>
        <w:t>AR-приложениях</w:t>
      </w:r>
      <w:r w:rsidR="006005F1">
        <w:rPr>
          <w:lang w:val="ru-RU"/>
        </w:rPr>
        <w:t>, хотя</w:t>
      </w:r>
      <w:r w:rsidRPr="0042554E">
        <w:rPr>
          <w:lang w:val="ru-RU"/>
        </w:rPr>
        <w:t xml:space="preserve"> их гораздо больше.</w:t>
      </w:r>
    </w:p>
    <w:p w:rsidR="00EF4FC7" w:rsidRPr="00731678" w:rsidRDefault="00EF4FC7" w:rsidP="00EF4FC7">
      <w:pPr>
        <w:pStyle w:val="litera"/>
      </w:pPr>
      <w:r w:rsidRPr="0042554E">
        <w:t>GOOGLE</w:t>
      </w:r>
      <w:r>
        <w:t xml:space="preserve"> объектив</w:t>
      </w:r>
      <w:r w:rsidRPr="0042554E">
        <w:t xml:space="preserve"> (приложение)</w:t>
      </w:r>
    </w:p>
    <w:p w:rsidR="0042554E" w:rsidRPr="0042554E" w:rsidRDefault="0042554E" w:rsidP="0042554E">
      <w:pPr>
        <w:pStyle w:val="base"/>
        <w:rPr>
          <w:lang w:val="ru-RU"/>
        </w:rPr>
      </w:pPr>
      <w:r w:rsidRPr="0042554E">
        <w:rPr>
          <w:lang w:val="ru-RU"/>
        </w:rPr>
        <w:t>«Поиск того, что ты видишь» —</w:t>
      </w:r>
      <w:r w:rsidR="00BF1254">
        <w:rPr>
          <w:lang w:val="ru-RU"/>
        </w:rPr>
        <w:t xml:space="preserve"> так утверждает компания </w:t>
      </w:r>
      <w:r w:rsidR="00BF1254">
        <w:t>G</w:t>
      </w:r>
      <w:proofErr w:type="spellStart"/>
      <w:r w:rsidRPr="0042554E">
        <w:rPr>
          <w:lang w:val="ru-RU"/>
        </w:rPr>
        <w:t>oogle</w:t>
      </w:r>
      <w:proofErr w:type="spellEnd"/>
      <w:r w:rsidRPr="0042554E">
        <w:rPr>
          <w:lang w:val="ru-RU"/>
        </w:rPr>
        <w:t>. «</w:t>
      </w:r>
      <w:proofErr w:type="spellStart"/>
      <w:r w:rsidRPr="0042554E">
        <w:rPr>
          <w:lang w:val="ru-RU"/>
        </w:rPr>
        <w:t>Google</w:t>
      </w:r>
      <w:proofErr w:type="spellEnd"/>
      <w:r w:rsidRPr="0042554E">
        <w:rPr>
          <w:lang w:val="ru-RU"/>
        </w:rPr>
        <w:t xml:space="preserve"> Объектив» — это одно из приложений, которые постоянно сканирует всё, на что вы направляете камеру смартфона. Определяет объекты</w:t>
      </w:r>
      <w:r w:rsidR="00BF1254">
        <w:rPr>
          <w:lang w:val="ru-RU"/>
        </w:rPr>
        <w:t>, растения, животных, логотипы</w:t>
      </w:r>
      <w:r w:rsidRPr="0042554E">
        <w:rPr>
          <w:lang w:val="ru-RU"/>
        </w:rPr>
        <w:t xml:space="preserve">, считывает QR-коды, переводит текст. </w:t>
      </w:r>
    </w:p>
    <w:p w:rsidR="0042554E" w:rsidRPr="0042554E" w:rsidRDefault="004E55DF" w:rsidP="0042554E">
      <w:pPr>
        <w:pStyle w:val="base"/>
        <w:rPr>
          <w:lang w:val="ru-RU"/>
        </w:rPr>
      </w:pPr>
      <w:r>
        <w:rPr>
          <w:lang w:val="ru-RU"/>
        </w:rPr>
        <w:t>Последнюю</w:t>
      </w:r>
      <w:r w:rsidR="0042554E" w:rsidRPr="0042554E">
        <w:rPr>
          <w:lang w:val="ru-RU"/>
        </w:rPr>
        <w:t xml:space="preserve"> технологию ваши ученики уже точно освоили! Просто наводите камеру на текст, и он переводит все за секунду! Обычно </w:t>
      </w:r>
      <w:r>
        <w:rPr>
          <w:lang w:val="ru-RU"/>
        </w:rPr>
        <w:t>учителя негодуют</w:t>
      </w:r>
      <w:r w:rsidR="0042554E" w:rsidRPr="0042554E">
        <w:rPr>
          <w:lang w:val="ru-RU"/>
        </w:rPr>
        <w:t xml:space="preserve"> и даже запрещаем ученикам пользоваться такого рода переводчиками. Но почему бы не и</w:t>
      </w:r>
      <w:r w:rsidR="00B36443">
        <w:rPr>
          <w:lang w:val="ru-RU"/>
        </w:rPr>
        <w:t xml:space="preserve">спользовать его прямо на уроке? </w:t>
      </w:r>
      <w:r w:rsidR="0042554E" w:rsidRPr="0042554E">
        <w:rPr>
          <w:lang w:val="ru-RU"/>
        </w:rPr>
        <w:t>Например, попросить учеников перевести текст целиком, а затем вы</w:t>
      </w:r>
      <w:r w:rsidR="004703CA">
        <w:rPr>
          <w:lang w:val="ru-RU"/>
        </w:rPr>
        <w:t xml:space="preserve">писать из </w:t>
      </w:r>
      <w:r w:rsidR="00021387">
        <w:rPr>
          <w:lang w:val="ru-RU"/>
        </w:rPr>
        <w:t>него</w:t>
      </w:r>
      <w:r w:rsidR="004703CA">
        <w:rPr>
          <w:lang w:val="ru-RU"/>
        </w:rPr>
        <w:t xml:space="preserve"> нужные слова и</w:t>
      </w:r>
      <w:r w:rsidR="0042554E" w:rsidRPr="0042554E">
        <w:rPr>
          <w:lang w:val="ru-RU"/>
        </w:rPr>
        <w:t xml:space="preserve"> попробовать в переведенном русском те</w:t>
      </w:r>
      <w:r w:rsidR="00D90897">
        <w:rPr>
          <w:lang w:val="ru-RU"/>
        </w:rPr>
        <w:t>ксте вычленить нужные нам</w:t>
      </w:r>
      <w:r w:rsidR="0042554E" w:rsidRPr="0042554E">
        <w:rPr>
          <w:lang w:val="ru-RU"/>
        </w:rPr>
        <w:t xml:space="preserve"> лексические единицы.</w:t>
      </w:r>
    </w:p>
    <w:p w:rsidR="0042554E" w:rsidRPr="0042554E" w:rsidRDefault="00D90897" w:rsidP="0042554E">
      <w:pPr>
        <w:pStyle w:val="base"/>
        <w:rPr>
          <w:lang w:val="ru-RU"/>
        </w:rPr>
      </w:pPr>
      <w:r>
        <w:rPr>
          <w:lang w:val="ru-RU"/>
        </w:rPr>
        <w:lastRenderedPageBreak/>
        <w:t xml:space="preserve">В приложении можно </w:t>
      </w:r>
      <w:proofErr w:type="spellStart"/>
      <w:r w:rsidR="0073474C">
        <w:rPr>
          <w:lang w:val="ru-RU"/>
        </w:rPr>
        <w:t>распознават</w:t>
      </w:r>
      <w:proofErr w:type="spellEnd"/>
      <w:r w:rsidR="0073474C">
        <w:rPr>
          <w:lang w:val="ru-RU"/>
        </w:rPr>
        <w:t xml:space="preserve"> </w:t>
      </w:r>
      <w:r w:rsidR="0042554E" w:rsidRPr="0042554E">
        <w:rPr>
          <w:lang w:val="ru-RU"/>
        </w:rPr>
        <w:t>и тут же открывать информацию в поисковой системе. Если</w:t>
      </w:r>
      <w:r w:rsidR="0073474C">
        <w:rPr>
          <w:lang w:val="ru-RU"/>
        </w:rPr>
        <w:t xml:space="preserve"> найти изображение с текстовой и графической</w:t>
      </w:r>
      <w:r w:rsidR="0042554E" w:rsidRPr="0042554E">
        <w:rPr>
          <w:lang w:val="ru-RU"/>
        </w:rPr>
        <w:t xml:space="preserve"> </w:t>
      </w:r>
      <w:r w:rsidR="0073474C">
        <w:rPr>
          <w:lang w:val="ru-RU"/>
        </w:rPr>
        <w:t>информацией</w:t>
      </w:r>
      <w:r w:rsidR="0042554E" w:rsidRPr="0042554E">
        <w:rPr>
          <w:lang w:val="ru-RU"/>
        </w:rPr>
        <w:t xml:space="preserve">, то такой способ работы может стать основой </w:t>
      </w:r>
      <w:r w:rsidR="00FD71ED">
        <w:rPr>
          <w:lang w:val="ru-RU"/>
        </w:rPr>
        <w:t xml:space="preserve">всего </w:t>
      </w:r>
      <w:r w:rsidR="0042554E" w:rsidRPr="0042554E">
        <w:rPr>
          <w:lang w:val="ru-RU"/>
        </w:rPr>
        <w:t>урока – например, заполнение таблицы по информации с изображения.</w:t>
      </w:r>
    </w:p>
    <w:p w:rsidR="00883FA3" w:rsidRPr="00731678" w:rsidRDefault="00012725" w:rsidP="00883FA3">
      <w:pPr>
        <w:pStyle w:val="litera"/>
      </w:pPr>
      <w:proofErr w:type="spellStart"/>
      <w:r w:rsidRPr="0042554E">
        <w:t>Color</w:t>
      </w:r>
      <w:proofErr w:type="spellEnd"/>
      <w:r w:rsidRPr="0042554E">
        <w:t xml:space="preserve"> </w:t>
      </w:r>
      <w:proofErr w:type="spellStart"/>
      <w:r w:rsidRPr="0042554E">
        <w:t>Quest</w:t>
      </w:r>
      <w:proofErr w:type="spellEnd"/>
      <w:r w:rsidRPr="0042554E">
        <w:t xml:space="preserve"> AR</w:t>
      </w:r>
      <w:r w:rsidRPr="0042554E">
        <w:t xml:space="preserve"> </w:t>
      </w:r>
      <w:r w:rsidR="00883FA3" w:rsidRPr="0042554E">
        <w:t>(приложение)</w:t>
      </w:r>
    </w:p>
    <w:p w:rsidR="0042554E" w:rsidRPr="0042554E" w:rsidRDefault="0042554E" w:rsidP="0042554E">
      <w:pPr>
        <w:pStyle w:val="base"/>
        <w:rPr>
          <w:lang w:val="ru-RU"/>
        </w:rPr>
      </w:pPr>
      <w:r w:rsidRPr="0042554E">
        <w:rPr>
          <w:lang w:val="ru-RU"/>
        </w:rPr>
        <w:t>Это раскраска с забавными персонажами в виде разных фруктов, овощей и внутренних органов.</w:t>
      </w:r>
      <w:r w:rsidR="009F7ECB">
        <w:rPr>
          <w:lang w:val="ru-RU"/>
        </w:rPr>
        <w:t xml:space="preserve"> </w:t>
      </w:r>
      <w:r w:rsidRPr="0042554E">
        <w:rPr>
          <w:lang w:val="ru-RU"/>
        </w:rPr>
        <w:t xml:space="preserve">Когда ребенок закончит раскрашивать, приложение выдаст интересный факт о здоровье и этом персонаже, а сам персонаж появится перед ребенком благодаря дополненной реальности и станцует. Ребенок может станцевать вместе с ним и сохранить запись их выступления. </w:t>
      </w:r>
    </w:p>
    <w:p w:rsidR="00883FA3" w:rsidRPr="00731678" w:rsidRDefault="009F7ECB" w:rsidP="00883FA3">
      <w:pPr>
        <w:pStyle w:val="litera"/>
      </w:pPr>
      <w:r w:rsidRPr="0042554E">
        <w:t xml:space="preserve">BBC </w:t>
      </w:r>
      <w:proofErr w:type="spellStart"/>
      <w:r w:rsidRPr="0042554E">
        <w:t>Civilisations</w:t>
      </w:r>
      <w:proofErr w:type="spellEnd"/>
      <w:r w:rsidRPr="0042554E">
        <w:t xml:space="preserve"> AR </w:t>
      </w:r>
      <w:r w:rsidR="00883FA3" w:rsidRPr="0042554E">
        <w:t>(приложение)</w:t>
      </w:r>
    </w:p>
    <w:p w:rsidR="0042554E" w:rsidRPr="0042554E" w:rsidRDefault="0087509A" w:rsidP="0042554E">
      <w:pPr>
        <w:pStyle w:val="base"/>
        <w:rPr>
          <w:lang w:val="ru-RU"/>
        </w:rPr>
      </w:pPr>
      <w:r>
        <w:rPr>
          <w:lang w:val="ru-RU"/>
        </w:rPr>
        <w:t>В этом приложении</w:t>
      </w:r>
      <w:r w:rsidR="0042554E" w:rsidRPr="0042554E">
        <w:rPr>
          <w:lang w:val="ru-RU"/>
        </w:rPr>
        <w:t xml:space="preserve"> можно в деталях изуча</w:t>
      </w:r>
      <w:r>
        <w:rPr>
          <w:lang w:val="ru-RU"/>
        </w:rPr>
        <w:t>ть артефакты разных цивилизаций,</w:t>
      </w:r>
      <w:r w:rsidR="0042554E" w:rsidRPr="0042554E">
        <w:rPr>
          <w:lang w:val="ru-RU"/>
        </w:rPr>
        <w:t xml:space="preserve"> </w:t>
      </w:r>
      <w:r>
        <w:rPr>
          <w:lang w:val="ru-RU"/>
        </w:rPr>
        <w:t>рассмотреть</w:t>
      </w:r>
      <w:r w:rsidR="0042554E" w:rsidRPr="0042554E">
        <w:rPr>
          <w:lang w:val="ru-RU"/>
        </w:rPr>
        <w:t xml:space="preserve"> все эти артефакты в их современном состоянии или узнать, какими они были сотни лет назад. </w:t>
      </w:r>
    </w:p>
    <w:p w:rsidR="0042554E" w:rsidRDefault="009C628C" w:rsidP="0042554E">
      <w:pPr>
        <w:pStyle w:val="base"/>
        <w:rPr>
          <w:lang w:val="ru-RU"/>
        </w:rPr>
      </w:pPr>
      <w:r>
        <w:rPr>
          <w:lang w:val="ru-RU"/>
        </w:rPr>
        <w:t>Б</w:t>
      </w:r>
      <w:r w:rsidR="0042554E" w:rsidRPr="0042554E">
        <w:rPr>
          <w:lang w:val="ru-RU"/>
        </w:rPr>
        <w:t>ук</w:t>
      </w:r>
      <w:r>
        <w:rPr>
          <w:lang w:val="ru-RU"/>
        </w:rPr>
        <w:t xml:space="preserve">вально пару дней назад прямо в моем кабинете были древние солнечные часы. </w:t>
      </w:r>
      <w:r w:rsidR="0042554E" w:rsidRPr="0042554E">
        <w:rPr>
          <w:lang w:val="ru-RU"/>
        </w:rPr>
        <w:t xml:space="preserve">Прямо как в учебнике из УМК </w:t>
      </w:r>
      <w:proofErr w:type="spellStart"/>
      <w:r w:rsidR="0042554E" w:rsidRPr="0042554E">
        <w:rPr>
          <w:lang w:val="ru-RU"/>
        </w:rPr>
        <w:t>Spotlight</w:t>
      </w:r>
      <w:proofErr w:type="spellEnd"/>
      <w:r w:rsidR="0042554E" w:rsidRPr="0042554E">
        <w:rPr>
          <w:lang w:val="ru-RU"/>
        </w:rPr>
        <w:t xml:space="preserve"> 5</w:t>
      </w:r>
      <w:r>
        <w:rPr>
          <w:lang w:val="ru-RU"/>
        </w:rPr>
        <w:t xml:space="preserve"> в разделе </w:t>
      </w:r>
      <w:r>
        <w:t>Extensive</w:t>
      </w:r>
      <w:r w:rsidRPr="009C628C">
        <w:rPr>
          <w:lang w:val="ru-RU"/>
        </w:rPr>
        <w:t xml:space="preserve"> </w:t>
      </w:r>
      <w:r>
        <w:t>Reading</w:t>
      </w:r>
      <w:r w:rsidRPr="009C628C">
        <w:rPr>
          <w:lang w:val="ru-RU"/>
        </w:rPr>
        <w:t xml:space="preserve"> 6</w:t>
      </w:r>
      <w:r w:rsidR="0042554E" w:rsidRPr="0042554E">
        <w:rPr>
          <w:lang w:val="ru-RU"/>
        </w:rPr>
        <w:t>. Приложение предлагает также текстовый и аудиогид. А искать артефакты можно, просто вращая нашу чудесную планету.</w:t>
      </w:r>
    </w:p>
    <w:p w:rsidR="009C628C" w:rsidRDefault="00415385" w:rsidP="009C628C">
      <w:pPr>
        <w:pStyle w:val="base"/>
        <w:spacing w:before="360" w:after="240"/>
        <w:jc w:val="center"/>
        <w:rPr>
          <w:lang w:val="ru-RU"/>
        </w:rPr>
      </w:pPr>
      <w:r w:rsidRPr="00415385">
        <w:rPr>
          <w:lang w:val="ru-RU"/>
        </w:rPr>
        <w:drawing>
          <wp:inline distT="0" distB="0" distL="0" distR="0" wp14:anchorId="35DE3DE1" wp14:editId="29F8C25F">
            <wp:extent cx="1611706" cy="1008000"/>
            <wp:effectExtent l="0" t="0" r="7620" b="1905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6"/>
                    <a:stretch/>
                  </pic:blipFill>
                  <pic:spPr>
                    <a:xfrm>
                      <a:off x="0" y="0"/>
                      <a:ext cx="1611706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5385">
        <w:rPr>
          <w:lang w:val="ru-RU"/>
        </w:rPr>
        <w:t xml:space="preserve"> </w:t>
      </w:r>
      <w:r w:rsidR="00ED21AF" w:rsidRPr="00ED21AF">
        <w:rPr>
          <w:lang w:val="ru-RU"/>
        </w:rPr>
        <w:drawing>
          <wp:inline distT="0" distB="0" distL="0" distR="0" wp14:anchorId="474583FD" wp14:editId="50E553B5">
            <wp:extent cx="1793012" cy="1008000"/>
            <wp:effectExtent l="0" t="0" r="0" b="190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012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8C" w:rsidRPr="00D62EEE" w:rsidRDefault="009C628C" w:rsidP="009C628C">
      <w:pPr>
        <w:pStyle w:val="base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 w:rsidR="00187053">
        <w:rPr>
          <w:lang w:val="ru-RU"/>
        </w:rPr>
        <w:t>2</w:t>
      </w:r>
      <w:r w:rsidRPr="00D62EEE">
        <w:rPr>
          <w:lang w:val="ru-RU"/>
        </w:rPr>
        <w:t xml:space="preserve">. </w:t>
      </w:r>
      <w:r w:rsidR="00187053">
        <w:rPr>
          <w:lang w:val="ru-RU"/>
        </w:rPr>
        <w:t>Солнечные часы</w:t>
      </w:r>
      <w:r>
        <w:rPr>
          <w:lang w:val="ru-RU"/>
        </w:rPr>
        <w:t xml:space="preserve"> </w:t>
      </w:r>
      <w:r w:rsidR="008112E8">
        <w:rPr>
          <w:lang w:val="ru-RU"/>
        </w:rPr>
        <w:t xml:space="preserve">и планета </w:t>
      </w:r>
      <w:r>
        <w:rPr>
          <w:lang w:val="ru-RU"/>
        </w:rPr>
        <w:t>(</w:t>
      </w:r>
      <w:r w:rsidR="00187053" w:rsidRPr="0042554E">
        <w:rPr>
          <w:lang w:val="ru-RU"/>
        </w:rPr>
        <w:t xml:space="preserve">BBC </w:t>
      </w:r>
      <w:proofErr w:type="spellStart"/>
      <w:r w:rsidR="00187053" w:rsidRPr="0042554E">
        <w:rPr>
          <w:lang w:val="ru-RU"/>
        </w:rPr>
        <w:t>Civilisations</w:t>
      </w:r>
      <w:proofErr w:type="spellEnd"/>
      <w:r w:rsidR="00187053" w:rsidRPr="0042554E">
        <w:rPr>
          <w:lang w:val="ru-RU"/>
        </w:rPr>
        <w:t xml:space="preserve"> AR </w:t>
      </w:r>
      <w:r>
        <w:rPr>
          <w:lang w:val="ru-RU"/>
        </w:rPr>
        <w:t xml:space="preserve">- </w:t>
      </w:r>
      <w:r w:rsidRPr="0042554E">
        <w:rPr>
          <w:lang w:val="ru-RU"/>
        </w:rPr>
        <w:t>приложение)</w:t>
      </w:r>
    </w:p>
    <w:p w:rsidR="009C628C" w:rsidRPr="0042554E" w:rsidRDefault="009C628C" w:rsidP="0042554E">
      <w:pPr>
        <w:pStyle w:val="base"/>
        <w:rPr>
          <w:lang w:val="ru-RU"/>
        </w:rPr>
      </w:pPr>
    </w:p>
    <w:p w:rsidR="00883FA3" w:rsidRPr="00731678" w:rsidRDefault="00D73C00" w:rsidP="00883FA3">
      <w:pPr>
        <w:pStyle w:val="litera"/>
      </w:pPr>
      <w:proofErr w:type="spellStart"/>
      <w:r w:rsidRPr="0042554E">
        <w:t>JigSpace</w:t>
      </w:r>
      <w:proofErr w:type="spellEnd"/>
      <w:r w:rsidRPr="0042554E">
        <w:t xml:space="preserve"> </w:t>
      </w:r>
      <w:r w:rsidR="00883FA3" w:rsidRPr="0042554E">
        <w:t>(приложение)</w:t>
      </w:r>
    </w:p>
    <w:p w:rsidR="0042554E" w:rsidRPr="0042554E" w:rsidRDefault="0042554E" w:rsidP="0042554E">
      <w:pPr>
        <w:pStyle w:val="base"/>
        <w:rPr>
          <w:lang w:val="ru-RU"/>
        </w:rPr>
      </w:pPr>
      <w:proofErr w:type="spellStart"/>
      <w:r w:rsidRPr="0042554E">
        <w:rPr>
          <w:lang w:val="ru-RU"/>
        </w:rPr>
        <w:t>JigSpace</w:t>
      </w:r>
      <w:proofErr w:type="spellEnd"/>
      <w:r w:rsidRPr="0042554E">
        <w:rPr>
          <w:lang w:val="ru-RU"/>
        </w:rPr>
        <w:t xml:space="preserve"> использует дополненную реальность, чтобы рассказывать пользователям о том, как устроены разные сложные механизмы, объекты или идеи. С его помощью можно узнать, из чего состоят слои Земли, за что отвечают раз</w:t>
      </w:r>
      <w:r w:rsidR="00620A3E">
        <w:rPr>
          <w:lang w:val="ru-RU"/>
        </w:rPr>
        <w:t xml:space="preserve">ные отсеки космической станции </w:t>
      </w:r>
      <w:r w:rsidRPr="0042554E">
        <w:rPr>
          <w:lang w:val="ru-RU"/>
        </w:rPr>
        <w:t xml:space="preserve">и многое другое. </w:t>
      </w:r>
    </w:p>
    <w:p w:rsidR="0042554E" w:rsidRPr="0042554E" w:rsidRDefault="0042554E" w:rsidP="0042554E">
      <w:pPr>
        <w:pStyle w:val="base"/>
        <w:rPr>
          <w:lang w:val="ru-RU"/>
        </w:rPr>
      </w:pPr>
      <w:r w:rsidRPr="0042554E">
        <w:rPr>
          <w:lang w:val="ru-RU"/>
        </w:rPr>
        <w:t>Одним из</w:t>
      </w:r>
      <w:r w:rsidR="00600A6E">
        <w:rPr>
          <w:lang w:val="ru-RU"/>
        </w:rPr>
        <w:t xml:space="preserve"> основных преимуществ </w:t>
      </w:r>
      <w:proofErr w:type="spellStart"/>
      <w:r w:rsidR="00600A6E">
        <w:rPr>
          <w:lang w:val="ru-RU"/>
        </w:rPr>
        <w:t>Jigspace</w:t>
      </w:r>
      <w:proofErr w:type="spellEnd"/>
      <w:r w:rsidRPr="0042554E">
        <w:rPr>
          <w:lang w:val="ru-RU"/>
        </w:rPr>
        <w:t xml:space="preserve">, является возможность перемещаться по объекту. Приложение позволяет изучить составные части </w:t>
      </w:r>
      <w:r w:rsidR="00150EBC">
        <w:rPr>
          <w:lang w:val="ru-RU"/>
        </w:rPr>
        <w:t>объекта</w:t>
      </w:r>
      <w:r w:rsidRPr="0042554E">
        <w:rPr>
          <w:lang w:val="ru-RU"/>
        </w:rPr>
        <w:t xml:space="preserve">, заглянуть внутрь, изучить каждую </w:t>
      </w:r>
      <w:r w:rsidR="00150EBC">
        <w:rPr>
          <w:lang w:val="ru-RU"/>
        </w:rPr>
        <w:t>деталь</w:t>
      </w:r>
      <w:r w:rsidRPr="0042554E">
        <w:rPr>
          <w:lang w:val="ru-RU"/>
        </w:rPr>
        <w:t xml:space="preserve">. Более того – в приложении есть полезные советы – </w:t>
      </w:r>
      <w:r w:rsidR="00150EBC">
        <w:rPr>
          <w:lang w:val="ru-RU"/>
        </w:rPr>
        <w:t xml:space="preserve">например, </w:t>
      </w:r>
      <w:r w:rsidRPr="0042554E">
        <w:rPr>
          <w:lang w:val="ru-RU"/>
        </w:rPr>
        <w:t xml:space="preserve">как </w:t>
      </w:r>
      <w:r w:rsidR="00150EBC">
        <w:rPr>
          <w:lang w:val="ru-RU"/>
        </w:rPr>
        <w:t>ухаживать за объектом</w:t>
      </w:r>
      <w:r w:rsidRPr="0042554E">
        <w:rPr>
          <w:lang w:val="ru-RU"/>
        </w:rPr>
        <w:t>. Только представьте, какую возможность использования на уроках дает это приложение. Это и работа с лексическими единицами, и разбор грамматических стру</w:t>
      </w:r>
      <w:r w:rsidR="00150EBC">
        <w:rPr>
          <w:lang w:val="ru-RU"/>
        </w:rPr>
        <w:t>ктур, и составление инструкции.</w:t>
      </w:r>
    </w:p>
    <w:p w:rsidR="00CA065C" w:rsidRDefault="0042554E" w:rsidP="0042554E">
      <w:pPr>
        <w:pStyle w:val="base"/>
        <w:rPr>
          <w:lang w:val="ru-RU"/>
        </w:rPr>
      </w:pPr>
      <w:r w:rsidRPr="0042554E">
        <w:rPr>
          <w:lang w:val="ru-RU"/>
        </w:rPr>
        <w:t>Есть в применении A</w:t>
      </w:r>
      <w:r w:rsidR="00F8591D">
        <w:rPr>
          <w:lang w:val="ru-RU"/>
        </w:rPr>
        <w:t xml:space="preserve">R-приложений на уроках и минусы: </w:t>
      </w:r>
      <w:r w:rsidR="00FC2135" w:rsidRPr="00F8591D">
        <w:rPr>
          <w:lang w:val="ru-RU"/>
        </w:rPr>
        <w:t>использование телефонов</w:t>
      </w:r>
      <w:r w:rsidR="00F8591D">
        <w:rPr>
          <w:lang w:val="ru-RU"/>
        </w:rPr>
        <w:t xml:space="preserve">, </w:t>
      </w:r>
      <w:r w:rsidR="00FC2135" w:rsidRPr="00F8591D">
        <w:rPr>
          <w:lang w:val="ru-RU"/>
        </w:rPr>
        <w:t>быстро тратится «зарядка»</w:t>
      </w:r>
      <w:r w:rsidR="00F8591D">
        <w:rPr>
          <w:lang w:val="ru-RU"/>
        </w:rPr>
        <w:t xml:space="preserve">, </w:t>
      </w:r>
      <w:r w:rsidR="00FC2135" w:rsidRPr="00F8591D">
        <w:rPr>
          <w:lang w:val="ru-RU"/>
        </w:rPr>
        <w:t>установка приложений</w:t>
      </w:r>
      <w:r w:rsidR="00F8591D">
        <w:rPr>
          <w:lang w:val="ru-RU"/>
        </w:rPr>
        <w:t xml:space="preserve">, </w:t>
      </w:r>
      <w:r w:rsidRPr="00F8591D">
        <w:rPr>
          <w:lang w:val="ru-RU"/>
        </w:rPr>
        <w:t>использование интернета</w:t>
      </w:r>
      <w:r w:rsidR="00F8591D">
        <w:rPr>
          <w:lang w:val="ru-RU"/>
        </w:rPr>
        <w:t xml:space="preserve">, </w:t>
      </w:r>
      <w:r w:rsidRPr="00F8591D">
        <w:rPr>
          <w:lang w:val="ru-RU"/>
        </w:rPr>
        <w:t>скудная база объектов</w:t>
      </w:r>
      <w:r w:rsidR="00F8655D">
        <w:rPr>
          <w:lang w:val="ru-RU"/>
        </w:rPr>
        <w:t>. База объектов</w:t>
      </w:r>
      <w:r w:rsidRPr="0042554E">
        <w:rPr>
          <w:lang w:val="ru-RU"/>
        </w:rPr>
        <w:t xml:space="preserve"> </w:t>
      </w:r>
      <w:r w:rsidR="00600A6E">
        <w:rPr>
          <w:lang w:val="ru-RU"/>
        </w:rPr>
        <w:t>со временем</w:t>
      </w:r>
      <w:r w:rsidR="00F8591D">
        <w:rPr>
          <w:lang w:val="ru-RU"/>
        </w:rPr>
        <w:t xml:space="preserve"> будет пополняться</w:t>
      </w:r>
      <w:r w:rsidR="00F8655D">
        <w:rPr>
          <w:lang w:val="ru-RU"/>
        </w:rPr>
        <w:t>, а количество приложений увеличиваться, а, з</w:t>
      </w:r>
      <w:r w:rsidRPr="0042554E">
        <w:rPr>
          <w:lang w:val="ru-RU"/>
        </w:rPr>
        <w:t xml:space="preserve">начит, и использовать приложения с дополненной реальностью </w:t>
      </w:r>
      <w:r w:rsidR="00F807FC">
        <w:rPr>
          <w:lang w:val="ru-RU"/>
        </w:rPr>
        <w:t xml:space="preserve">на уроках </w:t>
      </w:r>
      <w:r w:rsidRPr="0042554E">
        <w:rPr>
          <w:lang w:val="ru-RU"/>
        </w:rPr>
        <w:t xml:space="preserve">мы будем все чаще и активнее. </w:t>
      </w:r>
    </w:p>
    <w:p w:rsidR="0042554E" w:rsidRPr="0042554E" w:rsidRDefault="0042554E" w:rsidP="0042554E">
      <w:pPr>
        <w:pStyle w:val="base"/>
        <w:rPr>
          <w:lang w:val="ru-RU"/>
        </w:rPr>
      </w:pPr>
    </w:p>
    <w:p w:rsidR="00574078" w:rsidRDefault="006C7E45" w:rsidP="00574078">
      <w:pPr>
        <w:pStyle w:val="base1"/>
      </w:pPr>
      <w:r>
        <w:t xml:space="preserve">Список использованной </w:t>
      </w:r>
      <w:proofErr w:type="spellStart"/>
      <w:r>
        <w:t>итературы</w:t>
      </w:r>
      <w:proofErr w:type="spellEnd"/>
    </w:p>
    <w:p w:rsidR="00D62C25" w:rsidRPr="00353EA4" w:rsidRDefault="00D62C25" w:rsidP="00353EA4">
      <w:pPr>
        <w:pStyle w:val="litera"/>
        <w:numPr>
          <w:ilvl w:val="0"/>
          <w:numId w:val="29"/>
        </w:numPr>
        <w:rPr>
          <w:szCs w:val="20"/>
        </w:rPr>
      </w:pPr>
      <w:bookmarkStart w:id="10" w:name="_GoBack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353EA4">
        <w:rPr>
          <w:szCs w:val="20"/>
        </w:rPr>
        <w:t xml:space="preserve">Матвеева, О. Ю. Технология дополненной реальности в обучении и ее место в информационно-коммуникационной компетенции преподавателей иностранных языков / О. Ю. Матвеева // Преподаватель </w:t>
      </w:r>
      <w:r w:rsidRPr="00353EA4">
        <w:rPr>
          <w:szCs w:val="20"/>
          <w:lang w:val="en-US"/>
        </w:rPr>
        <w:t>XXI</w:t>
      </w:r>
      <w:r w:rsidRPr="00353EA4">
        <w:rPr>
          <w:szCs w:val="20"/>
        </w:rPr>
        <w:t xml:space="preserve"> век. — 2021. — № 2., ч. 1. — С. 94–102</w:t>
      </w:r>
    </w:p>
    <w:p w:rsidR="002713D6" w:rsidRPr="002713D6" w:rsidRDefault="002713D6" w:rsidP="002713D6">
      <w:pPr>
        <w:pStyle w:val="litera"/>
        <w:rPr>
          <w:szCs w:val="20"/>
        </w:rPr>
      </w:pPr>
      <w:r w:rsidRPr="002713D6">
        <w:rPr>
          <w:szCs w:val="20"/>
        </w:rPr>
        <w:t xml:space="preserve">Смирнова, Е. А. Опыт использования технологии дополненной реальности на уроках английского языка в школе / Е. А. Смирнова // Диалог языков и культур: лингвистические и лингводидактические </w:t>
      </w:r>
      <w:proofErr w:type="gramStart"/>
      <w:r w:rsidRPr="002713D6">
        <w:rPr>
          <w:szCs w:val="20"/>
        </w:rPr>
        <w:t>аспекты :</w:t>
      </w:r>
      <w:proofErr w:type="gramEnd"/>
      <w:r w:rsidRPr="002713D6">
        <w:rPr>
          <w:szCs w:val="20"/>
        </w:rPr>
        <w:t xml:space="preserve"> материалы XIII </w:t>
      </w:r>
      <w:proofErr w:type="spellStart"/>
      <w:r w:rsidRPr="002713D6">
        <w:rPr>
          <w:szCs w:val="20"/>
        </w:rPr>
        <w:t>Всеросс</w:t>
      </w:r>
      <w:proofErr w:type="spellEnd"/>
      <w:r w:rsidRPr="002713D6">
        <w:rPr>
          <w:szCs w:val="20"/>
        </w:rPr>
        <w:t>. науч.-</w:t>
      </w:r>
      <w:proofErr w:type="spellStart"/>
      <w:r w:rsidRPr="002713D6">
        <w:rPr>
          <w:szCs w:val="20"/>
        </w:rPr>
        <w:t>практ</w:t>
      </w:r>
      <w:proofErr w:type="spellEnd"/>
      <w:r w:rsidRPr="002713D6">
        <w:rPr>
          <w:szCs w:val="20"/>
        </w:rPr>
        <w:t xml:space="preserve">. </w:t>
      </w:r>
      <w:proofErr w:type="spellStart"/>
      <w:r w:rsidRPr="002713D6">
        <w:rPr>
          <w:szCs w:val="20"/>
        </w:rPr>
        <w:t>конф</w:t>
      </w:r>
      <w:proofErr w:type="spellEnd"/>
      <w:r w:rsidRPr="002713D6">
        <w:rPr>
          <w:szCs w:val="20"/>
        </w:rPr>
        <w:t xml:space="preserve">. молодых учёных. — </w:t>
      </w:r>
      <w:proofErr w:type="gramStart"/>
      <w:r w:rsidRPr="002713D6">
        <w:rPr>
          <w:szCs w:val="20"/>
        </w:rPr>
        <w:t>Тверь :</w:t>
      </w:r>
      <w:proofErr w:type="gramEnd"/>
      <w:r w:rsidRPr="002713D6">
        <w:rPr>
          <w:szCs w:val="20"/>
        </w:rPr>
        <w:t xml:space="preserve"> </w:t>
      </w:r>
      <w:proofErr w:type="spellStart"/>
      <w:r w:rsidRPr="002713D6">
        <w:rPr>
          <w:szCs w:val="20"/>
        </w:rPr>
        <w:t>Твер</w:t>
      </w:r>
      <w:proofErr w:type="spellEnd"/>
      <w:r w:rsidRPr="002713D6">
        <w:rPr>
          <w:szCs w:val="20"/>
        </w:rPr>
        <w:t>. гос. ун-т, 2020</w:t>
      </w:r>
    </w:p>
    <w:p w:rsidR="003E5DC7" w:rsidRDefault="0018690A" w:rsidP="00E9743A">
      <w:pPr>
        <w:pStyle w:val="litera"/>
        <w:rPr>
          <w:szCs w:val="20"/>
          <w:lang w:val="en-US"/>
        </w:rPr>
      </w:pPr>
      <w:r w:rsidRPr="00E9743A">
        <w:rPr>
          <w:szCs w:val="20"/>
          <w:lang w:val="en-US"/>
        </w:rPr>
        <w:t xml:space="preserve">AR in education: transforming the learning experience: </w:t>
      </w:r>
      <w:r w:rsidRPr="00E9743A">
        <w:rPr>
          <w:szCs w:val="20"/>
          <w:lang w:val="en-US"/>
        </w:rPr>
        <w:t>[</w:t>
      </w:r>
      <w:r w:rsidRPr="00E9743A">
        <w:rPr>
          <w:szCs w:val="20"/>
        </w:rPr>
        <w:t>Электронный</w:t>
      </w:r>
      <w:r w:rsidRPr="00E9743A">
        <w:rPr>
          <w:szCs w:val="20"/>
          <w:lang w:val="en-US"/>
        </w:rPr>
        <w:t xml:space="preserve"> </w:t>
      </w:r>
      <w:r w:rsidRPr="00E9743A">
        <w:rPr>
          <w:szCs w:val="20"/>
        </w:rPr>
        <w:t>ресурс</w:t>
      </w:r>
      <w:r w:rsidRPr="00E9743A">
        <w:rPr>
          <w:szCs w:val="20"/>
          <w:lang w:val="en-US"/>
        </w:rPr>
        <w:t>] // URL:</w:t>
      </w:r>
      <w:r w:rsidR="00E9743A" w:rsidRPr="00E9743A">
        <w:rPr>
          <w:lang w:val="en-US"/>
        </w:rPr>
        <w:t xml:space="preserve"> </w:t>
      </w:r>
      <w:hyperlink r:id="rId10" w:history="1">
        <w:r w:rsidR="00E9743A" w:rsidRPr="00AD620C">
          <w:rPr>
            <w:rStyle w:val="af0"/>
            <w:szCs w:val="20"/>
            <w:lang w:val="en-US"/>
          </w:rPr>
          <w:t>https://www.itransition.com/blog/ar-in-education</w:t>
        </w:r>
      </w:hyperlink>
      <w:r w:rsidR="00353EA4" w:rsidRPr="00353EA4">
        <w:rPr>
          <w:szCs w:val="20"/>
          <w:lang w:val="en-US"/>
        </w:rPr>
        <w:t xml:space="preserve"> </w:t>
      </w:r>
    </w:p>
    <w:p w:rsidR="00177330" w:rsidRPr="00353EA4" w:rsidRDefault="0018690A" w:rsidP="00353EA4">
      <w:pPr>
        <w:pStyle w:val="litera"/>
      </w:pPr>
      <w:r w:rsidRPr="00353EA4">
        <w:t xml:space="preserve">Как дополненная реальность не даст заскучать интерактивной доске и страницам учебника: [Электронный ресурс] // URL: </w:t>
      </w:r>
      <w:hyperlink r:id="rId11" w:history="1">
        <w:r w:rsidRPr="00353EA4">
          <w:rPr>
            <w:rStyle w:val="af0"/>
            <w:szCs w:val="20"/>
          </w:rPr>
          <w:t>https://newtonew.com/school/augmented-reality-as-daily-prophet</w:t>
        </w:r>
      </w:hyperlink>
    </w:p>
    <w:sectPr w:rsidR="00177330" w:rsidRPr="00353EA4" w:rsidSect="00177330">
      <w:footerReference w:type="even" r:id="rId12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2F4" w:rsidRDefault="006342F4">
      <w:r>
        <w:separator/>
      </w:r>
    </w:p>
    <w:p w:rsidR="006342F4" w:rsidRDefault="006342F4"/>
    <w:p w:rsidR="006342F4" w:rsidRDefault="006342F4"/>
    <w:p w:rsidR="006342F4" w:rsidRDefault="006342F4"/>
  </w:endnote>
  <w:endnote w:type="continuationSeparator" w:id="0">
    <w:p w:rsidR="006342F4" w:rsidRDefault="006342F4">
      <w:r>
        <w:continuationSeparator/>
      </w:r>
    </w:p>
    <w:p w:rsidR="006342F4" w:rsidRDefault="006342F4"/>
    <w:p w:rsidR="006342F4" w:rsidRDefault="006342F4"/>
    <w:p w:rsidR="006342F4" w:rsidRDefault="006342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353EA4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2F4" w:rsidRDefault="006342F4">
      <w:r>
        <w:separator/>
      </w:r>
    </w:p>
    <w:p w:rsidR="006342F4" w:rsidRDefault="006342F4"/>
    <w:p w:rsidR="006342F4" w:rsidRDefault="006342F4"/>
    <w:p w:rsidR="006342F4" w:rsidRDefault="006342F4"/>
  </w:footnote>
  <w:footnote w:type="continuationSeparator" w:id="0">
    <w:p w:rsidR="006342F4" w:rsidRDefault="006342F4">
      <w:r>
        <w:continuationSeparator/>
      </w:r>
    </w:p>
    <w:p w:rsidR="006342F4" w:rsidRDefault="006342F4"/>
    <w:p w:rsidR="006342F4" w:rsidRDefault="006342F4"/>
    <w:p w:rsidR="006342F4" w:rsidRDefault="006342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11pt;height:11pt" o:bullet="t">
        <v:imagedata r:id="rId1" o:title="mso10"/>
      </v:shape>
    </w:pict>
  </w:numPicBullet>
  <w:numPicBullet w:numPicBulletId="1">
    <w:pict>
      <v:shape id="_x0000_i1174" type="#_x0000_t75" style="width:9.5pt;height:9.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C2864174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4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30"/>
    <w:rsid w:val="00003D31"/>
    <w:rsid w:val="00004BDE"/>
    <w:rsid w:val="000058C5"/>
    <w:rsid w:val="00006E8D"/>
    <w:rsid w:val="00007F02"/>
    <w:rsid w:val="00012725"/>
    <w:rsid w:val="0001713D"/>
    <w:rsid w:val="00021387"/>
    <w:rsid w:val="00021657"/>
    <w:rsid w:val="00023A88"/>
    <w:rsid w:val="00023F23"/>
    <w:rsid w:val="00027085"/>
    <w:rsid w:val="000300B9"/>
    <w:rsid w:val="000304E6"/>
    <w:rsid w:val="00030AF1"/>
    <w:rsid w:val="00030E26"/>
    <w:rsid w:val="00030ED3"/>
    <w:rsid w:val="00033DFE"/>
    <w:rsid w:val="0003479A"/>
    <w:rsid w:val="000374E8"/>
    <w:rsid w:val="000458CB"/>
    <w:rsid w:val="00050E9C"/>
    <w:rsid w:val="000516EE"/>
    <w:rsid w:val="00055533"/>
    <w:rsid w:val="000565E1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04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047C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00CA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0EBC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77330"/>
    <w:rsid w:val="00180873"/>
    <w:rsid w:val="00180BC0"/>
    <w:rsid w:val="00182ABF"/>
    <w:rsid w:val="0018347E"/>
    <w:rsid w:val="001836D3"/>
    <w:rsid w:val="001849EC"/>
    <w:rsid w:val="0018690A"/>
    <w:rsid w:val="00187053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3D6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3EA4"/>
    <w:rsid w:val="00354468"/>
    <w:rsid w:val="00355F58"/>
    <w:rsid w:val="0036002F"/>
    <w:rsid w:val="003605E0"/>
    <w:rsid w:val="00360945"/>
    <w:rsid w:val="00360C4B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5385"/>
    <w:rsid w:val="00416D10"/>
    <w:rsid w:val="004172FF"/>
    <w:rsid w:val="004210A1"/>
    <w:rsid w:val="0042277C"/>
    <w:rsid w:val="00424D57"/>
    <w:rsid w:val="0042554E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5054"/>
    <w:rsid w:val="00466481"/>
    <w:rsid w:val="004703CA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015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C6A8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55DF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37A6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57E6C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1AAE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69EF"/>
    <w:rsid w:val="005E7E18"/>
    <w:rsid w:val="005F0EEB"/>
    <w:rsid w:val="005F3714"/>
    <w:rsid w:val="005F3829"/>
    <w:rsid w:val="005F4DEE"/>
    <w:rsid w:val="005F5B2D"/>
    <w:rsid w:val="005F68AC"/>
    <w:rsid w:val="006005F1"/>
    <w:rsid w:val="00600A6E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A3E"/>
    <w:rsid w:val="00620E07"/>
    <w:rsid w:val="00621295"/>
    <w:rsid w:val="00623762"/>
    <w:rsid w:val="00623EA3"/>
    <w:rsid w:val="006247B2"/>
    <w:rsid w:val="00627E17"/>
    <w:rsid w:val="006301B2"/>
    <w:rsid w:val="00630385"/>
    <w:rsid w:val="00630962"/>
    <w:rsid w:val="006310DB"/>
    <w:rsid w:val="006329C6"/>
    <w:rsid w:val="00632A64"/>
    <w:rsid w:val="006342F4"/>
    <w:rsid w:val="006350AA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565F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C7E45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74C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12E8"/>
    <w:rsid w:val="00812037"/>
    <w:rsid w:val="00814221"/>
    <w:rsid w:val="00815438"/>
    <w:rsid w:val="00815882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7509A"/>
    <w:rsid w:val="00881F07"/>
    <w:rsid w:val="00883FA3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1BC9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374D"/>
    <w:rsid w:val="009C628C"/>
    <w:rsid w:val="009C6717"/>
    <w:rsid w:val="009C73E0"/>
    <w:rsid w:val="009D0CC4"/>
    <w:rsid w:val="009D44CC"/>
    <w:rsid w:val="009D4A68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9F7ECB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4641F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42C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36443"/>
    <w:rsid w:val="00B37760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6733F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1254"/>
    <w:rsid w:val="00BF5168"/>
    <w:rsid w:val="00BF5BAF"/>
    <w:rsid w:val="00BF6523"/>
    <w:rsid w:val="00BF7DC6"/>
    <w:rsid w:val="00C03DFD"/>
    <w:rsid w:val="00C0410D"/>
    <w:rsid w:val="00C11BA5"/>
    <w:rsid w:val="00C12848"/>
    <w:rsid w:val="00C15C90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0884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20DE"/>
    <w:rsid w:val="00D03D30"/>
    <w:rsid w:val="00D05BB7"/>
    <w:rsid w:val="00D063EC"/>
    <w:rsid w:val="00D105C1"/>
    <w:rsid w:val="00D11509"/>
    <w:rsid w:val="00D116C3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663"/>
    <w:rsid w:val="00D50EC8"/>
    <w:rsid w:val="00D51139"/>
    <w:rsid w:val="00D52862"/>
    <w:rsid w:val="00D52DDE"/>
    <w:rsid w:val="00D54382"/>
    <w:rsid w:val="00D57CE3"/>
    <w:rsid w:val="00D610BE"/>
    <w:rsid w:val="00D611D4"/>
    <w:rsid w:val="00D62C25"/>
    <w:rsid w:val="00D62EEE"/>
    <w:rsid w:val="00D63640"/>
    <w:rsid w:val="00D665FC"/>
    <w:rsid w:val="00D66F10"/>
    <w:rsid w:val="00D71422"/>
    <w:rsid w:val="00D7343E"/>
    <w:rsid w:val="00D73C00"/>
    <w:rsid w:val="00D7456A"/>
    <w:rsid w:val="00D75AA3"/>
    <w:rsid w:val="00D852FC"/>
    <w:rsid w:val="00D8632A"/>
    <w:rsid w:val="00D8706A"/>
    <w:rsid w:val="00D90897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2498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9743A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21AF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EF4FC7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4581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07FC"/>
    <w:rsid w:val="00F8232F"/>
    <w:rsid w:val="00F83C3C"/>
    <w:rsid w:val="00F83EAB"/>
    <w:rsid w:val="00F8591D"/>
    <w:rsid w:val="00F8655D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24"/>
    <w:rsid w:val="00FB4DE8"/>
    <w:rsid w:val="00FB5833"/>
    <w:rsid w:val="00FC2135"/>
    <w:rsid w:val="00FC2E89"/>
    <w:rsid w:val="00FC50BC"/>
    <w:rsid w:val="00FC5844"/>
    <w:rsid w:val="00FC59AB"/>
    <w:rsid w:val="00FC5B74"/>
    <w:rsid w:val="00FC69BF"/>
    <w:rsid w:val="00FC7C69"/>
    <w:rsid w:val="00FD71ED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F980B"/>
  <w15:docId w15:val="{868100DB-9309-429C-8366-23A8F4A9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tonew.com/school/augmented-reality-as-daily-proph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transition.com/blog/ar-in-educa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wei\Downloads\template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(1)</Template>
  <TotalTime>95</TotalTime>
  <Pages>2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Huawei</dc:creator>
  <cp:lastModifiedBy>Huawei</cp:lastModifiedBy>
  <cp:revision>73</cp:revision>
  <cp:lastPrinted>2011-06-10T13:51:00Z</cp:lastPrinted>
  <dcterms:created xsi:type="dcterms:W3CDTF">2023-06-07T11:53:00Z</dcterms:created>
  <dcterms:modified xsi:type="dcterms:W3CDTF">2023-06-09T18:27:00Z</dcterms:modified>
</cp:coreProperties>
</file>