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4DCC" w14:textId="4023B080" w:rsidR="00FF3B02" w:rsidRPr="00337291" w:rsidRDefault="00337291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Использование игровых движков во внеурочной деятельности</w:t>
      </w:r>
    </w:p>
    <w:p w14:paraId="637A5F07" w14:textId="3625C724" w:rsidR="005E266B" w:rsidRPr="00547C65" w:rsidRDefault="00337291" w:rsidP="005E266B">
      <w:pPr>
        <w:pStyle w:val="za"/>
      </w:pPr>
      <w:r>
        <w:t xml:space="preserve">Лопатин </w:t>
      </w:r>
      <w:proofErr w:type="gramStart"/>
      <w:r>
        <w:t>А.К.</w:t>
      </w:r>
      <w:proofErr w:type="gramEnd"/>
      <w:r>
        <w:t xml:space="preserve"> (</w:t>
      </w:r>
      <w:hyperlink r:id="rId7" w:history="1">
        <w:r w:rsidR="006C1E57" w:rsidRPr="00A269E3">
          <w:rPr>
            <w:rStyle w:val="af0"/>
            <w:lang w:val="en-US"/>
          </w:rPr>
          <w:t>ak</w:t>
        </w:r>
        <w:r w:rsidR="006C1E57" w:rsidRPr="00A269E3">
          <w:rPr>
            <w:rStyle w:val="af0"/>
          </w:rPr>
          <w:t>_</w:t>
        </w:r>
        <w:r w:rsidR="006C1E57" w:rsidRPr="00A269E3">
          <w:rPr>
            <w:rStyle w:val="af0"/>
            <w:lang w:val="en-US"/>
          </w:rPr>
          <w:t>lopatin</w:t>
        </w:r>
        <w:r w:rsidR="006C1E57" w:rsidRPr="00A269E3">
          <w:rPr>
            <w:rStyle w:val="af0"/>
          </w:rPr>
          <w:t>@</w:t>
        </w:r>
        <w:r w:rsidR="006C1E57" w:rsidRPr="00A269E3">
          <w:rPr>
            <w:rStyle w:val="af0"/>
            <w:lang w:val="en-US"/>
          </w:rPr>
          <w:t>mail</w:t>
        </w:r>
        <w:r w:rsidR="006C1E57" w:rsidRPr="00A269E3">
          <w:rPr>
            <w:rStyle w:val="af0"/>
          </w:rPr>
          <w:t>.</w:t>
        </w:r>
        <w:r w:rsidR="006C1E57" w:rsidRPr="00A269E3">
          <w:rPr>
            <w:rStyle w:val="af0"/>
            <w:lang w:val="en-US"/>
          </w:rPr>
          <w:t>ru</w:t>
        </w:r>
      </w:hyperlink>
      <w:r>
        <w:t>)</w:t>
      </w:r>
      <w:r w:rsidR="006C1E57">
        <w:t>, Сергеева Л.А. (</w:t>
      </w:r>
      <w:hyperlink r:id="rId8" w:history="1">
        <w:r w:rsidR="006C1E57" w:rsidRPr="00A269E3">
          <w:rPr>
            <w:rStyle w:val="af0"/>
          </w:rPr>
          <w:t>LidiyaAlex99@mail.ru</w:t>
        </w:r>
      </w:hyperlink>
      <w:r w:rsidR="006C1E57">
        <w:t>)</w:t>
      </w:r>
    </w:p>
    <w:bookmarkEnd w:id="0"/>
    <w:p w14:paraId="689C7A2A" w14:textId="6A34E6CE" w:rsidR="005E266B" w:rsidRPr="005E266B" w:rsidRDefault="00334F9C" w:rsidP="00574078">
      <w:pPr>
        <w:pStyle w:val="zorg"/>
      </w:pPr>
      <w:r>
        <w:t xml:space="preserve">ГОУ ВО МО «Государственный социально-гуманитарный университет», Коломна </w:t>
      </w:r>
    </w:p>
    <w:p w14:paraId="5607894E" w14:textId="77777777" w:rsidR="00574078" w:rsidRDefault="00574078" w:rsidP="00574078">
      <w:pPr>
        <w:pStyle w:val="abs"/>
      </w:pPr>
      <w:r>
        <w:t>Аннотация</w:t>
      </w:r>
    </w:p>
    <w:p w14:paraId="7A2B4C53" w14:textId="2C090270" w:rsidR="00CA065C" w:rsidRPr="00547C65" w:rsidRDefault="00547C65" w:rsidP="00CA065C">
      <w:pPr>
        <w:pStyle w:val="base6"/>
      </w:pPr>
      <w:r>
        <w:t>С каждым годом значимость информационных технологий возрастает. В современном российском обществе отводится особая роль подготовке и ранней профориентации в областях программирования, 3</w:t>
      </w:r>
      <w:r>
        <w:rPr>
          <w:lang w:val="en-US"/>
        </w:rPr>
        <w:t>D</w:t>
      </w:r>
      <w:r w:rsidRPr="00547C65">
        <w:t>-</w:t>
      </w:r>
      <w:r>
        <w:t xml:space="preserve">моделирования, прототипирования, искусственного интеллекта и ряда других. Обучение школьников этим технологиям </w:t>
      </w:r>
      <w:r w:rsidR="00334F9C">
        <w:t>возможно и в контексте знакомства с комплексными профессиями – в частности с профессией разработчика игр.</w:t>
      </w:r>
    </w:p>
    <w:p w14:paraId="200DA716" w14:textId="77777777" w:rsidR="00347941" w:rsidRPr="00347941" w:rsidRDefault="00347941" w:rsidP="00347941">
      <w:pPr>
        <w:pStyle w:val="base"/>
        <w:rPr>
          <w:lang w:val="ru-RU"/>
        </w:rPr>
      </w:pPr>
      <w:r w:rsidRPr="00347941">
        <w:rPr>
          <w:lang w:val="ru-RU"/>
        </w:rPr>
        <w:t xml:space="preserve">Компьютерные технологии стали частью нашей жизни. Мы не можем представить нашу жизнь без компьютеров и других гаджетов. Практически у каждого дома есть компьютер, мобильные устройства и интернет, всё-таки мы живем в эру нано-технологий. Бурный рост производства на рубеже </w:t>
      </w:r>
      <w:proofErr w:type="gramStart"/>
      <w:r w:rsidRPr="00347941">
        <w:rPr>
          <w:lang w:val="ru-RU"/>
        </w:rPr>
        <w:t>20-21</w:t>
      </w:r>
      <w:proofErr w:type="gramEnd"/>
      <w:r w:rsidRPr="00347941">
        <w:rPr>
          <w:lang w:val="ru-RU"/>
        </w:rPr>
        <w:t xml:space="preserve"> веков привёл к тому, что компьютеры стали использовать не только для вычислительных целей, но и игровых.</w:t>
      </w:r>
    </w:p>
    <w:p w14:paraId="46CFB841" w14:textId="77777777" w:rsidR="00347941" w:rsidRPr="00347941" w:rsidRDefault="00347941" w:rsidP="00347941">
      <w:pPr>
        <w:pStyle w:val="base"/>
        <w:rPr>
          <w:lang w:val="ru-RU"/>
        </w:rPr>
      </w:pPr>
      <w:r w:rsidRPr="00347941">
        <w:rPr>
          <w:lang w:val="ru-RU"/>
        </w:rPr>
        <w:t xml:space="preserve">История компьютерных игр начинается в 1940-х и 1950-х годах, когда в академической среде разрабатывались простые игры и симуляции. Компьютерные игры длительное время не были популярны, и только в 1970-х и 1980-х годах, когда появились для широкой публики аркадные автоматы, игровые консоли и домашние компьютеры, компьютерные игры становятся частью поп-культуры. В настоящее время видеоигры для компьютеров и мобильных устройств занимают неотъемлемую часть в жизни современного человека. Исходя из этих соображений, а также концепцией развития дополнительного образования в целях создания условий для вовлечения детей в создание искусственно-технических и виртуальных объектов, построенных по законам природы, в приобретение навыков в области обработки материалов, электротехники и электроники, системной инженерии, 3D-прототипирования, цифровизации, работы с большими данными, освоения языков программирования, машинного обучения, автоматизации и робототехники, технологического предпринимательства, содействовать формированию у обучающихся современных знаний, умений и навыков в области технических наук, технологической грамотности и инженерного мышления» [1] является разработка программ дополнительного образования, посвященных изучению игровых движков и основ </w:t>
      </w:r>
      <w:proofErr w:type="spellStart"/>
      <w:r w:rsidRPr="00347941">
        <w:rPr>
          <w:lang w:val="ru-RU"/>
        </w:rPr>
        <w:t>игростроя</w:t>
      </w:r>
      <w:proofErr w:type="spellEnd"/>
      <w:r w:rsidRPr="00347941">
        <w:rPr>
          <w:lang w:val="ru-RU"/>
        </w:rPr>
        <w:t xml:space="preserve">. </w:t>
      </w:r>
    </w:p>
    <w:p w14:paraId="29DC7779" w14:textId="77777777" w:rsidR="00347941" w:rsidRPr="00347941" w:rsidRDefault="00347941" w:rsidP="00347941">
      <w:pPr>
        <w:pStyle w:val="base"/>
        <w:rPr>
          <w:lang w:val="ru-RU"/>
        </w:rPr>
      </w:pPr>
      <w:r w:rsidRPr="00347941">
        <w:rPr>
          <w:lang w:val="ru-RU"/>
        </w:rPr>
        <w:t>Разработка любой компьютерной игры сочетает в себе элементы как минимум двух IT-областей:</w:t>
      </w:r>
    </w:p>
    <w:p w14:paraId="09E018FA" w14:textId="77777777" w:rsidR="00347941" w:rsidRPr="00347941" w:rsidRDefault="00347941" w:rsidP="00347941">
      <w:pPr>
        <w:pStyle w:val="base"/>
        <w:rPr>
          <w:lang w:val="ru-RU"/>
        </w:rPr>
      </w:pPr>
      <w:r w:rsidRPr="00347941">
        <w:rPr>
          <w:lang w:val="ru-RU"/>
        </w:rPr>
        <w:t>•</w:t>
      </w:r>
      <w:r w:rsidRPr="00347941">
        <w:rPr>
          <w:lang w:val="ru-RU"/>
        </w:rPr>
        <w:tab/>
        <w:t>Программирование (включающее в себя в том числе разработку систем с элементами искусственного интеллекта);</w:t>
      </w:r>
    </w:p>
    <w:p w14:paraId="752AF540" w14:textId="77777777" w:rsidR="00347941" w:rsidRPr="00347941" w:rsidRDefault="00347941" w:rsidP="00347941">
      <w:pPr>
        <w:pStyle w:val="base"/>
        <w:rPr>
          <w:lang w:val="ru-RU"/>
        </w:rPr>
      </w:pPr>
      <w:r w:rsidRPr="00347941">
        <w:rPr>
          <w:lang w:val="ru-RU"/>
        </w:rPr>
        <w:t>•</w:t>
      </w:r>
      <w:r w:rsidRPr="00347941">
        <w:rPr>
          <w:lang w:val="ru-RU"/>
        </w:rPr>
        <w:tab/>
        <w:t>Компьютерная графика (3D-моделирование, цифровой дизайн).</w:t>
      </w:r>
    </w:p>
    <w:p w14:paraId="0C0F8E91" w14:textId="77777777" w:rsidR="00347941" w:rsidRPr="00347941" w:rsidRDefault="00347941" w:rsidP="00347941">
      <w:pPr>
        <w:pStyle w:val="base"/>
        <w:rPr>
          <w:lang w:val="ru-RU"/>
        </w:rPr>
      </w:pPr>
      <w:r w:rsidRPr="00347941">
        <w:rPr>
          <w:lang w:val="ru-RU"/>
        </w:rPr>
        <w:t>Обучение «комбинированному» подходу целесообразно и конкурентоспособно только в случае применение специальных средств обучения – в качестве которых выступают игровые движки. К наиболее распространённым относятся:</w:t>
      </w:r>
    </w:p>
    <w:p w14:paraId="4BDCFCF5" w14:textId="4FC8A97B" w:rsidR="00347941" w:rsidRPr="00347941" w:rsidRDefault="00347941" w:rsidP="00347941">
      <w:pPr>
        <w:pStyle w:val="base"/>
        <w:rPr>
          <w:lang w:val="ru-RU"/>
        </w:rPr>
      </w:pPr>
      <w:r w:rsidRPr="00347941">
        <w:rPr>
          <w:lang w:val="ru-RU"/>
        </w:rPr>
        <w:t>•</w:t>
      </w:r>
      <w:r w:rsidRPr="00347941">
        <w:rPr>
          <w:lang w:val="ru-RU"/>
        </w:rPr>
        <w:tab/>
      </w:r>
      <w:proofErr w:type="spellStart"/>
      <w:r w:rsidRPr="00347941">
        <w:rPr>
          <w:lang w:val="ru-RU"/>
        </w:rPr>
        <w:t>Unity</w:t>
      </w:r>
      <w:proofErr w:type="spellEnd"/>
      <w:r w:rsidR="00A33AD5">
        <w:rPr>
          <w:lang w:val="ru-RU"/>
        </w:rPr>
        <w:t xml:space="preserve"> – свободно-распространяемый движок, поддерживающий стандартное текстовое программирование на С++, </w:t>
      </w:r>
      <w:r w:rsidR="00A33AD5">
        <w:t>C</w:t>
      </w:r>
      <w:r w:rsidR="00A33AD5" w:rsidRPr="00A33AD5">
        <w:rPr>
          <w:lang w:val="ru-RU"/>
        </w:rPr>
        <w:t xml:space="preserve">#, </w:t>
      </w:r>
      <w:proofErr w:type="spellStart"/>
      <w:r w:rsidR="00A33AD5">
        <w:t>Javascript</w:t>
      </w:r>
      <w:proofErr w:type="spellEnd"/>
      <w:r w:rsidRPr="00347941">
        <w:rPr>
          <w:lang w:val="ru-RU"/>
        </w:rPr>
        <w:t>;</w:t>
      </w:r>
    </w:p>
    <w:p w14:paraId="77E12A41" w14:textId="7B83279F" w:rsidR="00347941" w:rsidRPr="00347941" w:rsidRDefault="00347941" w:rsidP="00347941">
      <w:pPr>
        <w:pStyle w:val="base"/>
        <w:rPr>
          <w:lang w:val="ru-RU"/>
        </w:rPr>
      </w:pPr>
      <w:r w:rsidRPr="00347941">
        <w:rPr>
          <w:lang w:val="ru-RU"/>
        </w:rPr>
        <w:t>•</w:t>
      </w:r>
      <w:r w:rsidRPr="00347941">
        <w:rPr>
          <w:lang w:val="ru-RU"/>
        </w:rPr>
        <w:tab/>
      </w:r>
      <w:proofErr w:type="spellStart"/>
      <w:r w:rsidRPr="00347941">
        <w:rPr>
          <w:lang w:val="ru-RU"/>
        </w:rPr>
        <w:t>Unreal</w:t>
      </w:r>
      <w:proofErr w:type="spellEnd"/>
      <w:r w:rsidRPr="00347941">
        <w:rPr>
          <w:lang w:val="ru-RU"/>
        </w:rPr>
        <w:t xml:space="preserve"> Engine</w:t>
      </w:r>
      <w:r w:rsidR="00A33AD5">
        <w:rPr>
          <w:lang w:val="ru-RU"/>
        </w:rPr>
        <w:t xml:space="preserve"> </w:t>
      </w:r>
      <w:r w:rsidR="00A33AD5">
        <w:rPr>
          <w:lang w:val="ru-RU"/>
        </w:rPr>
        <w:softHyphen/>
        <w:t xml:space="preserve">– коммерческий продукт, доступный для бесплатного использования при условии ограниченной прибыли </w:t>
      </w:r>
      <w:proofErr w:type="gramStart"/>
      <w:r w:rsidR="00A33AD5">
        <w:rPr>
          <w:lang w:val="ru-RU"/>
        </w:rPr>
        <w:t>от продаж</w:t>
      </w:r>
      <w:proofErr w:type="gramEnd"/>
      <w:r w:rsidR="00A33AD5">
        <w:rPr>
          <w:lang w:val="ru-RU"/>
        </w:rPr>
        <w:t xml:space="preserve"> разработанных с помощью движка игр; поддерживает программирования посредством использования графической среды с помощью специальных узлов (</w:t>
      </w:r>
      <w:r w:rsidR="00A33AD5">
        <w:t>nodes</w:t>
      </w:r>
      <w:r w:rsidR="00A33AD5">
        <w:rPr>
          <w:lang w:val="ru-RU"/>
        </w:rPr>
        <w:t>)</w:t>
      </w:r>
      <w:r w:rsidR="00A33AD5" w:rsidRPr="00A33AD5">
        <w:rPr>
          <w:lang w:val="ru-RU"/>
        </w:rPr>
        <w:t xml:space="preserve">, </w:t>
      </w:r>
      <w:r w:rsidR="00A33AD5">
        <w:rPr>
          <w:lang w:val="ru-RU"/>
        </w:rPr>
        <w:t xml:space="preserve">а также </w:t>
      </w:r>
      <w:r w:rsidR="00A33AD5">
        <w:t>C</w:t>
      </w:r>
      <w:r w:rsidR="00A33AD5" w:rsidRPr="00A33AD5">
        <w:rPr>
          <w:lang w:val="ru-RU"/>
        </w:rPr>
        <w:t xml:space="preserve">++, </w:t>
      </w:r>
      <w:r w:rsidR="00A33AD5">
        <w:t>C</w:t>
      </w:r>
      <w:r w:rsidR="00A33AD5" w:rsidRPr="00A33AD5">
        <w:rPr>
          <w:lang w:val="ru-RU"/>
        </w:rPr>
        <w:t>#</w:t>
      </w:r>
      <w:r w:rsidRPr="00347941">
        <w:rPr>
          <w:lang w:val="ru-RU"/>
        </w:rPr>
        <w:t>;</w:t>
      </w:r>
    </w:p>
    <w:p w14:paraId="141EE4FF" w14:textId="0AD2D9EE" w:rsidR="00347941" w:rsidRPr="00347941" w:rsidRDefault="00347941" w:rsidP="00347941">
      <w:pPr>
        <w:pStyle w:val="base"/>
        <w:rPr>
          <w:lang w:val="ru-RU"/>
        </w:rPr>
      </w:pPr>
      <w:r w:rsidRPr="00347941">
        <w:rPr>
          <w:lang w:val="ru-RU"/>
        </w:rPr>
        <w:t>•</w:t>
      </w:r>
      <w:r w:rsidRPr="00347941">
        <w:rPr>
          <w:lang w:val="ru-RU"/>
        </w:rPr>
        <w:tab/>
      </w:r>
      <w:proofErr w:type="spellStart"/>
      <w:r w:rsidRPr="00347941">
        <w:rPr>
          <w:lang w:val="ru-RU"/>
        </w:rPr>
        <w:t>Unigine</w:t>
      </w:r>
      <w:proofErr w:type="spellEnd"/>
      <w:r w:rsidR="00A33AD5">
        <w:rPr>
          <w:lang w:val="ru-RU"/>
        </w:rPr>
        <w:t xml:space="preserve"> – отечественный игровой движок, имеющий большое количество обучающих ресурсов от разработчиков; к сожалению, на данный момент не особо распространен в </w:t>
      </w:r>
      <w:proofErr w:type="spellStart"/>
      <w:r w:rsidR="00A33AD5">
        <w:rPr>
          <w:lang w:val="ru-RU"/>
        </w:rPr>
        <w:t>игрострое</w:t>
      </w:r>
      <w:proofErr w:type="spellEnd"/>
      <w:r w:rsidR="00A33AD5">
        <w:rPr>
          <w:lang w:val="ru-RU"/>
        </w:rPr>
        <w:t>, но учитывая потребности государства в импортозамещении это может измениться</w:t>
      </w:r>
      <w:r w:rsidRPr="00347941">
        <w:rPr>
          <w:lang w:val="ru-RU"/>
        </w:rPr>
        <w:t>.</w:t>
      </w:r>
    </w:p>
    <w:p w14:paraId="36FCB3EE" w14:textId="54FC7322" w:rsidR="006C1E57" w:rsidRPr="006C1E57" w:rsidRDefault="00347941" w:rsidP="006C1E57">
      <w:pPr>
        <w:pStyle w:val="base"/>
        <w:rPr>
          <w:lang w:val="ru-RU"/>
        </w:rPr>
      </w:pPr>
      <w:r w:rsidRPr="00347941">
        <w:rPr>
          <w:lang w:val="ru-RU"/>
        </w:rPr>
        <w:t>У каждого из движков есть свои достоинства и недостатки</w:t>
      </w:r>
      <w:r w:rsidR="006C1E57">
        <w:rPr>
          <w:lang w:val="ru-RU"/>
        </w:rPr>
        <w:t>, в частности, все интерфейс во всех трех представлен на английском языке,</w:t>
      </w:r>
      <w:r w:rsidR="00A33AD5">
        <w:rPr>
          <w:lang w:val="ru-RU"/>
        </w:rPr>
        <w:t xml:space="preserve"> при этом стоит отметить, что знакомство с любым из них способно упростить, при необходимости, работу с другими. </w:t>
      </w:r>
      <w:r w:rsidR="006C1E57">
        <w:rPr>
          <w:lang w:val="ru-RU"/>
        </w:rPr>
        <w:t xml:space="preserve">Для первого знакомства предлагается использовать </w:t>
      </w:r>
      <w:r w:rsidR="006C1E57">
        <w:t>Unity</w:t>
      </w:r>
      <w:r w:rsidR="006C1E57">
        <w:rPr>
          <w:lang w:val="ru-RU"/>
        </w:rPr>
        <w:t>.</w:t>
      </w:r>
      <w:r w:rsidR="006C1E57" w:rsidRPr="006C1E57">
        <w:rPr>
          <w:lang w:val="ru-RU"/>
        </w:rPr>
        <w:t xml:space="preserve"> </w:t>
      </w:r>
      <w:r w:rsidR="006C1E57">
        <w:rPr>
          <w:lang w:val="ru-RU"/>
        </w:rPr>
        <w:t xml:space="preserve">В процессе знакомства с ним обучающиеся получат возможность: </w:t>
      </w:r>
    </w:p>
    <w:p w14:paraId="178F8B87" w14:textId="77777777" w:rsidR="006C1E57" w:rsidRPr="006C1E57" w:rsidRDefault="006C1E57" w:rsidP="006C1E57">
      <w:pPr>
        <w:pStyle w:val="listpoint"/>
      </w:pPr>
      <w:r w:rsidRPr="006C1E57">
        <w:t>изучить основы программирования;</w:t>
      </w:r>
    </w:p>
    <w:p w14:paraId="78E87A41" w14:textId="496E5061" w:rsidR="006C1E57" w:rsidRPr="006C1E57" w:rsidRDefault="006C1E57" w:rsidP="006C1E57">
      <w:pPr>
        <w:pStyle w:val="listpoint"/>
      </w:pPr>
      <w:r w:rsidRPr="006C1E57">
        <w:lastRenderedPageBreak/>
        <w:t xml:space="preserve">освоить </w:t>
      </w:r>
      <w:r>
        <w:t xml:space="preserve">основы </w:t>
      </w:r>
      <w:r w:rsidRPr="006C1E57">
        <w:t>3D-моделирование;</w:t>
      </w:r>
    </w:p>
    <w:p w14:paraId="672B0CB6" w14:textId="2BF24985" w:rsidR="006C1E57" w:rsidRPr="006C1E57" w:rsidRDefault="006C1E57" w:rsidP="00822EDE">
      <w:pPr>
        <w:pStyle w:val="listpoint"/>
      </w:pPr>
      <w:r w:rsidRPr="006C1E57">
        <w:t>изучить основы дизайна, художественное оформления уровней и пр.</w:t>
      </w:r>
    </w:p>
    <w:p w14:paraId="4645734E" w14:textId="4E478D97" w:rsidR="006C1E57" w:rsidRPr="006C1E57" w:rsidRDefault="006C1E57" w:rsidP="00112DC0">
      <w:pPr>
        <w:pStyle w:val="listpoint"/>
      </w:pPr>
      <w:r w:rsidRPr="006C1E57">
        <w:t>познакомить</w:t>
      </w:r>
      <w:r>
        <w:t>ся</w:t>
      </w:r>
      <w:r w:rsidRPr="006C1E57">
        <w:t xml:space="preserve"> с актуальными профессиями: геймдизайнер,</w:t>
      </w:r>
      <w:r>
        <w:t xml:space="preserve"> </w:t>
      </w:r>
      <w:r w:rsidRPr="006C1E57">
        <w:t xml:space="preserve">разработчик, VR-разработчик, концепт-арт, </w:t>
      </w:r>
      <w:proofErr w:type="gramStart"/>
      <w:r w:rsidRPr="006C1E57">
        <w:t>аниматор,  UX</w:t>
      </w:r>
      <w:proofErr w:type="gramEnd"/>
      <w:r w:rsidRPr="006C1E57">
        <w:t>/UI- дизайнер, тестировщик.</w:t>
      </w:r>
    </w:p>
    <w:p w14:paraId="6A1C07EE" w14:textId="1CBEC775" w:rsidR="00CA065C" w:rsidRPr="006C1E57" w:rsidRDefault="0017748B" w:rsidP="0017748B">
      <w:pPr>
        <w:pStyle w:val="base"/>
        <w:ind w:firstLine="0"/>
        <w:rPr>
          <w:lang w:val="ru-RU"/>
        </w:rPr>
      </w:pPr>
      <w:r>
        <w:rPr>
          <w:lang w:val="ru-RU"/>
        </w:rPr>
        <w:t>Структура курса представлена ниже:</w:t>
      </w:r>
    </w:p>
    <w:p w14:paraId="5ABF2DED" w14:textId="00AA762B" w:rsidR="004D7DAB" w:rsidRPr="004D7DAB" w:rsidRDefault="004D7DAB" w:rsidP="004D7DAB">
      <w:pPr>
        <w:pStyle w:val="litera"/>
        <w:numPr>
          <w:ilvl w:val="0"/>
          <w:numId w:val="18"/>
        </w:numPr>
      </w:pPr>
      <w:r>
        <w:t xml:space="preserve">Основы работы в </w:t>
      </w:r>
      <w:r>
        <w:rPr>
          <w:lang w:val="en-US"/>
        </w:rPr>
        <w:t>Unity</w:t>
      </w:r>
    </w:p>
    <w:p w14:paraId="623416C7" w14:textId="076770B3" w:rsidR="004D7DAB" w:rsidRPr="004D7DAB" w:rsidRDefault="004D7DAB" w:rsidP="00DF1F38">
      <w:pPr>
        <w:pStyle w:val="litera"/>
        <w:numPr>
          <w:ilvl w:val="1"/>
          <w:numId w:val="18"/>
        </w:numPr>
      </w:pPr>
      <w:r>
        <w:t xml:space="preserve">Знакомство с игровым движком </w:t>
      </w:r>
      <w:r w:rsidRPr="002D3255">
        <w:rPr>
          <w:lang w:val="en-US"/>
        </w:rPr>
        <w:t>Unity</w:t>
      </w:r>
      <w:r w:rsidR="002D3255">
        <w:t xml:space="preserve">. </w:t>
      </w:r>
      <w:r>
        <w:t xml:space="preserve">Установка и настройка игрового движка </w:t>
      </w:r>
      <w:r w:rsidRPr="002D3255">
        <w:rPr>
          <w:lang w:val="en-US"/>
        </w:rPr>
        <w:t>Unity</w:t>
      </w:r>
    </w:p>
    <w:p w14:paraId="44054BD0" w14:textId="174488FD" w:rsidR="004D7DAB" w:rsidRPr="004D7DAB" w:rsidRDefault="004D7DAB" w:rsidP="004D7DAB">
      <w:pPr>
        <w:pStyle w:val="litera"/>
        <w:numPr>
          <w:ilvl w:val="0"/>
          <w:numId w:val="18"/>
        </w:numPr>
      </w:pPr>
      <w:r>
        <w:t xml:space="preserve">Моя первая сцена в </w:t>
      </w:r>
      <w:r>
        <w:rPr>
          <w:lang w:val="en-US"/>
        </w:rPr>
        <w:t>Unity</w:t>
      </w:r>
    </w:p>
    <w:p w14:paraId="53C466FE" w14:textId="0969D407" w:rsidR="004D7DAB" w:rsidRDefault="004D7DAB" w:rsidP="004D7DAB">
      <w:pPr>
        <w:pStyle w:val="litera"/>
        <w:numPr>
          <w:ilvl w:val="1"/>
          <w:numId w:val="18"/>
        </w:numPr>
      </w:pPr>
      <w:r>
        <w:t>Знакомс</w:t>
      </w:r>
      <w:r w:rsidR="002D3255">
        <w:t>т</w:t>
      </w:r>
      <w:r>
        <w:t>во с интерфейсом программы</w:t>
      </w:r>
    </w:p>
    <w:p w14:paraId="78DE3F45" w14:textId="7BF15620" w:rsidR="004D7DAB" w:rsidRDefault="004D7DAB" w:rsidP="004D7DAB">
      <w:pPr>
        <w:pStyle w:val="litera"/>
        <w:numPr>
          <w:ilvl w:val="1"/>
          <w:numId w:val="18"/>
        </w:numPr>
      </w:pPr>
      <w:r>
        <w:t>Настройка света, камеры и система столкновений</w:t>
      </w:r>
    </w:p>
    <w:p w14:paraId="38D75D2F" w14:textId="3EBDA97B" w:rsidR="004D7DAB" w:rsidRDefault="004D7DAB" w:rsidP="004D7DAB">
      <w:pPr>
        <w:pStyle w:val="litera"/>
        <w:numPr>
          <w:ilvl w:val="1"/>
          <w:numId w:val="18"/>
        </w:numPr>
      </w:pPr>
      <w:proofErr w:type="spellStart"/>
      <w:r>
        <w:t>Ассеты</w:t>
      </w:r>
      <w:proofErr w:type="spellEnd"/>
      <w:r>
        <w:t>, материалы и сторонние ресурсы</w:t>
      </w:r>
    </w:p>
    <w:p w14:paraId="77F6F534" w14:textId="2546399B" w:rsidR="004D7DAB" w:rsidRDefault="004D7DAB" w:rsidP="004D7DAB">
      <w:pPr>
        <w:pStyle w:val="litera"/>
        <w:numPr>
          <w:ilvl w:val="1"/>
          <w:numId w:val="18"/>
        </w:numPr>
      </w:pPr>
      <w:r>
        <w:t xml:space="preserve">Интерфейс для </w:t>
      </w:r>
      <w:proofErr w:type="spellStart"/>
      <w:r>
        <w:t>пользователся</w:t>
      </w:r>
      <w:proofErr w:type="spellEnd"/>
      <w:r>
        <w:t xml:space="preserve"> в игре</w:t>
      </w:r>
    </w:p>
    <w:p w14:paraId="7172559C" w14:textId="6A552BA0" w:rsidR="004D7DAB" w:rsidRDefault="004D7DAB" w:rsidP="004D7DAB">
      <w:pPr>
        <w:pStyle w:val="litera"/>
        <w:numPr>
          <w:ilvl w:val="1"/>
          <w:numId w:val="18"/>
        </w:numPr>
      </w:pPr>
      <w:r>
        <w:t>Проектная работа «Волшебный лес»</w:t>
      </w:r>
    </w:p>
    <w:p w14:paraId="6314AD4B" w14:textId="088C5531" w:rsidR="004D7DAB" w:rsidRDefault="004D7DAB" w:rsidP="004D7DAB">
      <w:pPr>
        <w:pStyle w:val="litera"/>
        <w:numPr>
          <w:ilvl w:val="0"/>
          <w:numId w:val="18"/>
        </w:numPr>
      </w:pPr>
      <w:r>
        <w:t>Дизайн уровней</w:t>
      </w:r>
    </w:p>
    <w:p w14:paraId="27950A18" w14:textId="599D929B" w:rsidR="004D7DAB" w:rsidRDefault="004D7DAB" w:rsidP="004D7DAB">
      <w:pPr>
        <w:pStyle w:val="litera"/>
        <w:numPr>
          <w:ilvl w:val="1"/>
          <w:numId w:val="18"/>
        </w:numPr>
      </w:pPr>
      <w:r>
        <w:t>Оформление ландшафта в игре</w:t>
      </w:r>
    </w:p>
    <w:p w14:paraId="7336F77F" w14:textId="0CDF4F32" w:rsidR="004D7DAB" w:rsidRDefault="004D7DAB" w:rsidP="004D7DAB">
      <w:pPr>
        <w:pStyle w:val="litera"/>
        <w:numPr>
          <w:ilvl w:val="1"/>
          <w:numId w:val="18"/>
        </w:numPr>
      </w:pPr>
      <w:r>
        <w:t>Физический движок</w:t>
      </w:r>
    </w:p>
    <w:p w14:paraId="5B71AD5A" w14:textId="2A7994BA" w:rsidR="004D7DAB" w:rsidRDefault="004D7DAB" w:rsidP="004D7DAB">
      <w:pPr>
        <w:pStyle w:val="litera"/>
        <w:numPr>
          <w:ilvl w:val="1"/>
          <w:numId w:val="18"/>
        </w:numPr>
      </w:pPr>
      <w:r>
        <w:t>Создание проекта «Игровой мир глазами разработчика»</w:t>
      </w:r>
    </w:p>
    <w:p w14:paraId="0B565F7C" w14:textId="349A310A" w:rsidR="004D7DAB" w:rsidRDefault="004D7DAB" w:rsidP="004D7DAB">
      <w:pPr>
        <w:pStyle w:val="litera"/>
        <w:numPr>
          <w:ilvl w:val="1"/>
          <w:numId w:val="18"/>
        </w:numPr>
      </w:pPr>
      <w:r>
        <w:t>Профессия «дизайнер уровней»</w:t>
      </w:r>
    </w:p>
    <w:p w14:paraId="4075BC66" w14:textId="3EBEC53B" w:rsidR="004D7DAB" w:rsidRDefault="004D7DAB" w:rsidP="004D7DAB">
      <w:pPr>
        <w:pStyle w:val="litera"/>
        <w:numPr>
          <w:ilvl w:val="0"/>
          <w:numId w:val="18"/>
        </w:numPr>
      </w:pPr>
      <w:r>
        <w:t>Введение в язык программирования С</w:t>
      </w:r>
      <w:r w:rsidRPr="004D7DAB">
        <w:t>#</w:t>
      </w:r>
    </w:p>
    <w:p w14:paraId="2BFE01F4" w14:textId="78C9657D" w:rsidR="004D7DAB" w:rsidRDefault="004D7DAB" w:rsidP="00C472E2">
      <w:pPr>
        <w:pStyle w:val="litera"/>
        <w:numPr>
          <w:ilvl w:val="1"/>
          <w:numId w:val="18"/>
        </w:numPr>
      </w:pPr>
      <w:r>
        <w:t>Введение в язык программирования С</w:t>
      </w:r>
      <w:r w:rsidRPr="004D7DAB">
        <w:t>#</w:t>
      </w:r>
      <w:r w:rsidR="002D3255">
        <w:t xml:space="preserve">. </w:t>
      </w:r>
      <w:proofErr w:type="gramStart"/>
      <w:r>
        <w:t>Типы</w:t>
      </w:r>
      <w:proofErr w:type="gramEnd"/>
      <w:r>
        <w:t xml:space="preserve"> данных и переменные</w:t>
      </w:r>
    </w:p>
    <w:p w14:paraId="23922D64" w14:textId="52E8FAB7" w:rsidR="004D7DAB" w:rsidRDefault="004D7DAB" w:rsidP="004D7DAB">
      <w:pPr>
        <w:pStyle w:val="litera"/>
        <w:numPr>
          <w:ilvl w:val="1"/>
          <w:numId w:val="18"/>
        </w:numPr>
      </w:pPr>
      <w:r>
        <w:t>Основные объекты</w:t>
      </w:r>
    </w:p>
    <w:p w14:paraId="16E9E007" w14:textId="31ACCEB4" w:rsidR="00A86E8B" w:rsidRDefault="00A86E8B" w:rsidP="0071766F">
      <w:pPr>
        <w:pStyle w:val="litera"/>
        <w:numPr>
          <w:ilvl w:val="1"/>
          <w:numId w:val="18"/>
        </w:numPr>
      </w:pPr>
      <w:r>
        <w:t xml:space="preserve">События в </w:t>
      </w:r>
      <w:r w:rsidRPr="002D3255">
        <w:rPr>
          <w:lang w:val="en-US"/>
        </w:rPr>
        <w:t>Unity</w:t>
      </w:r>
      <w:r w:rsidR="002D3255">
        <w:t>.</w:t>
      </w:r>
      <w:r>
        <w:t>Перемещение и вращение</w:t>
      </w:r>
    </w:p>
    <w:p w14:paraId="3A7686F1" w14:textId="7488F1CC" w:rsidR="00A86E8B" w:rsidRDefault="00A86E8B" w:rsidP="00AB31D5">
      <w:pPr>
        <w:pStyle w:val="litera"/>
        <w:numPr>
          <w:ilvl w:val="1"/>
          <w:numId w:val="18"/>
        </w:numPr>
      </w:pPr>
      <w:r>
        <w:t>Связь скриптов</w:t>
      </w:r>
      <w:r w:rsidR="002D3255">
        <w:t xml:space="preserve">. </w:t>
      </w:r>
      <w:r>
        <w:t>Условия</w:t>
      </w:r>
      <w:r w:rsidR="002D3255">
        <w:t>.</w:t>
      </w:r>
    </w:p>
    <w:p w14:paraId="05FC0C27" w14:textId="5EC42AEA" w:rsidR="00A86E8B" w:rsidRDefault="00A86E8B" w:rsidP="004D7DAB">
      <w:pPr>
        <w:pStyle w:val="litera"/>
        <w:numPr>
          <w:ilvl w:val="1"/>
          <w:numId w:val="18"/>
        </w:numPr>
      </w:pPr>
      <w:r>
        <w:t>Методы. Создание проекта с использованием скриптов</w:t>
      </w:r>
    </w:p>
    <w:p w14:paraId="2B3E1CA6" w14:textId="07994EA3" w:rsidR="00A86E8B" w:rsidRPr="00A86E8B" w:rsidRDefault="00A86E8B" w:rsidP="00A86E8B">
      <w:pPr>
        <w:pStyle w:val="litera"/>
        <w:numPr>
          <w:ilvl w:val="0"/>
          <w:numId w:val="18"/>
        </w:numPr>
      </w:pPr>
      <w:r>
        <w:t xml:space="preserve">Как создать симулятор гонок в </w:t>
      </w:r>
      <w:r>
        <w:rPr>
          <w:lang w:val="en-US"/>
        </w:rPr>
        <w:t>Unity</w:t>
      </w:r>
    </w:p>
    <w:p w14:paraId="52DF4FE5" w14:textId="3BA556D0" w:rsidR="00A86E8B" w:rsidRDefault="00A86E8B" w:rsidP="00A86E8B">
      <w:pPr>
        <w:pStyle w:val="litera"/>
        <w:numPr>
          <w:ilvl w:val="1"/>
          <w:numId w:val="18"/>
        </w:numPr>
      </w:pPr>
      <w:r>
        <w:t xml:space="preserve">Механики </w:t>
      </w:r>
      <w:proofErr w:type="spellStart"/>
      <w:r>
        <w:t>премещения</w:t>
      </w:r>
      <w:proofErr w:type="spellEnd"/>
      <w:r>
        <w:t>. Автомобильный транспорт</w:t>
      </w:r>
    </w:p>
    <w:p w14:paraId="140C623D" w14:textId="5E7B84A0" w:rsidR="00A86E8B" w:rsidRDefault="00A86E8B" w:rsidP="00A86E8B">
      <w:pPr>
        <w:pStyle w:val="litera"/>
        <w:numPr>
          <w:ilvl w:val="1"/>
          <w:numId w:val="18"/>
        </w:numPr>
      </w:pPr>
      <w:r>
        <w:t>Механики перемещения. Авиация</w:t>
      </w:r>
    </w:p>
    <w:p w14:paraId="4D32FF4B" w14:textId="62A32B81" w:rsidR="00A86E8B" w:rsidRDefault="00A86E8B" w:rsidP="00A86E8B">
      <w:pPr>
        <w:pStyle w:val="litera"/>
        <w:numPr>
          <w:ilvl w:val="1"/>
          <w:numId w:val="18"/>
        </w:numPr>
      </w:pPr>
      <w:r>
        <w:t>Проект: «Трасса с препятствиями»</w:t>
      </w:r>
    </w:p>
    <w:p w14:paraId="56CBC721" w14:textId="5C620DBD" w:rsidR="00A86E8B" w:rsidRDefault="00A86E8B" w:rsidP="00A86E8B">
      <w:pPr>
        <w:pStyle w:val="litera"/>
        <w:numPr>
          <w:ilvl w:val="0"/>
          <w:numId w:val="18"/>
        </w:numPr>
      </w:pPr>
      <w:r>
        <w:t>Создание мобильной версии игры</w:t>
      </w:r>
    </w:p>
    <w:p w14:paraId="3911E48E" w14:textId="17DC2482" w:rsidR="00A86E8B" w:rsidRDefault="00A86E8B" w:rsidP="00A86E8B">
      <w:pPr>
        <w:pStyle w:val="litera"/>
        <w:numPr>
          <w:ilvl w:val="1"/>
          <w:numId w:val="18"/>
        </w:numPr>
      </w:pPr>
      <w:r>
        <w:t>2</w:t>
      </w:r>
      <w:r>
        <w:rPr>
          <w:lang w:val="en-US"/>
        </w:rPr>
        <w:t>D-</w:t>
      </w:r>
      <w:r>
        <w:t>игры</w:t>
      </w:r>
    </w:p>
    <w:p w14:paraId="125EA96C" w14:textId="6BD1F3C8" w:rsidR="00A86E8B" w:rsidRDefault="003306D3" w:rsidP="00A86E8B">
      <w:pPr>
        <w:pStyle w:val="litera"/>
        <w:numPr>
          <w:ilvl w:val="1"/>
          <w:numId w:val="18"/>
        </w:numPr>
      </w:pPr>
      <w:r>
        <w:t>Звуковые и визуальные эффекты</w:t>
      </w:r>
    </w:p>
    <w:p w14:paraId="4D2F6B65" w14:textId="1281855C" w:rsidR="003306D3" w:rsidRDefault="003306D3" w:rsidP="00A86E8B">
      <w:pPr>
        <w:pStyle w:val="litera"/>
        <w:numPr>
          <w:ilvl w:val="1"/>
          <w:numId w:val="18"/>
        </w:numPr>
      </w:pPr>
      <w:r>
        <w:t>Появление объектов в игре</w:t>
      </w:r>
    </w:p>
    <w:p w14:paraId="47743B8F" w14:textId="2E40638D" w:rsidR="003306D3" w:rsidRDefault="003306D3" w:rsidP="00A86E8B">
      <w:pPr>
        <w:pStyle w:val="litera"/>
        <w:numPr>
          <w:ilvl w:val="1"/>
          <w:numId w:val="18"/>
        </w:numPr>
      </w:pPr>
      <w:r>
        <w:t>Пользовательский ввод</w:t>
      </w:r>
    </w:p>
    <w:p w14:paraId="33FE5326" w14:textId="6116920A" w:rsidR="003306D3" w:rsidRPr="003306D3" w:rsidRDefault="003306D3" w:rsidP="00A86E8B">
      <w:pPr>
        <w:pStyle w:val="litera"/>
        <w:numPr>
          <w:ilvl w:val="1"/>
          <w:numId w:val="18"/>
        </w:numPr>
      </w:pPr>
      <w:r>
        <w:t xml:space="preserve">Как собрать игру под </w:t>
      </w:r>
      <w:r>
        <w:rPr>
          <w:lang w:val="en-US"/>
        </w:rPr>
        <w:t>Android</w:t>
      </w:r>
      <w:r w:rsidRPr="003306D3">
        <w:t xml:space="preserve"> </w:t>
      </w:r>
      <w:r>
        <w:t xml:space="preserve">и продвигать ее в </w:t>
      </w:r>
      <w:proofErr w:type="spellStart"/>
      <w:r>
        <w:rPr>
          <w:lang w:val="en-US"/>
        </w:rPr>
        <w:t>PlayMarket</w:t>
      </w:r>
      <w:proofErr w:type="spellEnd"/>
    </w:p>
    <w:p w14:paraId="666963F5" w14:textId="4D61657E" w:rsidR="003306D3" w:rsidRDefault="003306D3" w:rsidP="003306D3">
      <w:pPr>
        <w:pStyle w:val="litera"/>
        <w:numPr>
          <w:ilvl w:val="0"/>
          <w:numId w:val="18"/>
        </w:numPr>
      </w:pPr>
      <w:r>
        <w:t>Мир твоей фантазии. Проект, который заинтересует аудиторию</w:t>
      </w:r>
    </w:p>
    <w:p w14:paraId="637A747F" w14:textId="25C47E38" w:rsidR="003306D3" w:rsidRPr="004D7DAB" w:rsidRDefault="003306D3" w:rsidP="003306D3">
      <w:pPr>
        <w:pStyle w:val="litera"/>
        <w:numPr>
          <w:ilvl w:val="1"/>
          <w:numId w:val="18"/>
        </w:numPr>
      </w:pPr>
      <w:r>
        <w:t>Поделись своим проектом с нами</w:t>
      </w:r>
    </w:p>
    <w:p w14:paraId="2482247B" w14:textId="3CCB5644" w:rsidR="0017748B" w:rsidRPr="002D3255" w:rsidRDefault="0017748B" w:rsidP="002D3255">
      <w:pPr>
        <w:pStyle w:val="base"/>
        <w:rPr>
          <w:lang w:val="ru-RU"/>
        </w:rPr>
      </w:pPr>
      <w:r w:rsidRPr="002D3255">
        <w:rPr>
          <w:lang w:val="ru-RU"/>
        </w:rPr>
        <w:t>Изложение курса ад</w:t>
      </w:r>
      <w:r w:rsidR="000C3A0B" w:rsidRPr="002D3255">
        <w:rPr>
          <w:lang w:val="ru-RU"/>
        </w:rPr>
        <w:t>а</w:t>
      </w:r>
      <w:r w:rsidRPr="002D3255">
        <w:rPr>
          <w:lang w:val="ru-RU"/>
        </w:rPr>
        <w:t>птировано для учащихся 9 классов. В настоящий момент курс проходит апробацию на базе школ</w:t>
      </w:r>
      <w:r w:rsidR="000C3A0B" w:rsidRPr="002D3255">
        <w:rPr>
          <w:lang w:val="ru-RU"/>
        </w:rPr>
        <w:t>ы МБОУ «Лицей № 4»</w:t>
      </w:r>
      <w:r w:rsidRPr="002D3255">
        <w:rPr>
          <w:lang w:val="ru-RU"/>
        </w:rPr>
        <w:t xml:space="preserve"> и в ближайшее время станет доступен для широкой аудитории в том числе на платформе </w:t>
      </w:r>
      <w:proofErr w:type="spellStart"/>
      <w:r w:rsidRPr="002D3255">
        <w:rPr>
          <w:lang w:val="ru-RU"/>
        </w:rPr>
        <w:t>Stepik</w:t>
      </w:r>
      <w:proofErr w:type="spellEnd"/>
      <w:r w:rsidRPr="002D3255">
        <w:rPr>
          <w:lang w:val="ru-RU"/>
        </w:rPr>
        <w:t>.org.</w:t>
      </w:r>
    </w:p>
    <w:p w14:paraId="02CB156B" w14:textId="28811459" w:rsidR="00A43B25" w:rsidRPr="00BA2C7D" w:rsidRDefault="004D7DAB" w:rsidP="00BA2C7D">
      <w:pPr>
        <w:pStyle w:val="affffff9"/>
      </w:pPr>
      <w:r>
        <w:rPr>
          <w:noProof/>
        </w:rPr>
        <w:drawing>
          <wp:inline distT="0" distB="0" distL="0" distR="0" wp14:anchorId="7AF66EA0" wp14:editId="0BAC32C8">
            <wp:extent cx="1595438" cy="783887"/>
            <wp:effectExtent l="0" t="0" r="5080" b="0"/>
            <wp:docPr id="3489648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648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2755" cy="79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5F4C" w14:textId="4BBB6145" w:rsidR="00A43B25" w:rsidRPr="004D7DAB" w:rsidRDefault="00A43B25" w:rsidP="00A43B25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4D7DAB">
        <w:rPr>
          <w:lang w:val="ru-RU"/>
        </w:rPr>
        <w:t xml:space="preserve">Описание курса на платформе </w:t>
      </w:r>
      <w:proofErr w:type="spellStart"/>
      <w:r w:rsidR="004D7DAB">
        <w:t>Stepik</w:t>
      </w:r>
      <w:proofErr w:type="spellEnd"/>
      <w:r w:rsidR="004D7DAB" w:rsidRPr="004D7DAB">
        <w:rPr>
          <w:lang w:val="ru-RU"/>
        </w:rPr>
        <w:t>.</w:t>
      </w:r>
      <w:r w:rsidR="004D7DAB">
        <w:t>org</w:t>
      </w:r>
    </w:p>
    <w:p w14:paraId="091B9B43" w14:textId="77777777" w:rsidR="007D68AE" w:rsidRDefault="007D68AE" w:rsidP="002D3255">
      <w:pPr>
        <w:pStyle w:val="base"/>
        <w:ind w:firstLine="0"/>
        <w:rPr>
          <w:lang w:val="ru-RU"/>
        </w:rPr>
      </w:pPr>
    </w:p>
    <w:p w14:paraId="30E7E4E3" w14:textId="14CF8272"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4B44AD6F" w14:textId="0A1A7762" w:rsidR="003E5DC7" w:rsidRPr="0001713D" w:rsidRDefault="0017748B" w:rsidP="0017748B">
      <w:pPr>
        <w:pStyle w:val="litera"/>
        <w:numPr>
          <w:ilvl w:val="0"/>
          <w:numId w:val="20"/>
        </w:numPr>
        <w:rPr>
          <w:szCs w:val="20"/>
        </w:rPr>
      </w:pPr>
      <w:r w:rsidRPr="0017748B">
        <w:rPr>
          <w:szCs w:val="20"/>
        </w:rPr>
        <w:t>Распоряжение Правительства РФ от 31.03.2022 N 678-р (ред. от 15.05.2023) [</w:t>
      </w:r>
      <w:r>
        <w:rPr>
          <w:szCs w:val="20"/>
        </w:rPr>
        <w:t>электронный ресурс</w:t>
      </w:r>
      <w:r w:rsidRPr="0017748B">
        <w:rPr>
          <w:szCs w:val="20"/>
        </w:rPr>
        <w:t>]</w:t>
      </w:r>
      <w:r>
        <w:rPr>
          <w:szCs w:val="20"/>
        </w:rPr>
        <w:t xml:space="preserve">, режим доступа: </w:t>
      </w:r>
      <w:r>
        <w:rPr>
          <w:szCs w:val="20"/>
          <w:lang w:val="en-US"/>
        </w:rPr>
        <w:t>URL</w:t>
      </w:r>
      <w:r w:rsidRPr="0017748B">
        <w:rPr>
          <w:szCs w:val="20"/>
        </w:rPr>
        <w:t>:</w:t>
      </w:r>
      <w:r>
        <w:rPr>
          <w:szCs w:val="20"/>
        </w:rPr>
        <w:t xml:space="preserve"> </w:t>
      </w:r>
      <w:hyperlink r:id="rId10" w:history="1">
        <w:r w:rsidRPr="00A269E3">
          <w:rPr>
            <w:rStyle w:val="af0"/>
            <w:szCs w:val="20"/>
          </w:rPr>
          <w:t>https://www.consultant.ru/document/cons_doc_LAW_413581/</w:t>
        </w:r>
      </w:hyperlink>
      <w:r>
        <w:rPr>
          <w:szCs w:val="20"/>
        </w:rPr>
        <w:t xml:space="preserve"> </w:t>
      </w:r>
      <w:r w:rsidRPr="0017748B">
        <w:rPr>
          <w:szCs w:val="20"/>
        </w:rPr>
        <w:t>(дата обращения: 14.0</w:t>
      </w:r>
      <w:r>
        <w:rPr>
          <w:szCs w:val="20"/>
        </w:rPr>
        <w:t>5</w:t>
      </w:r>
      <w:r w:rsidRPr="0017748B">
        <w:rPr>
          <w:szCs w:val="20"/>
        </w:rPr>
        <w:t>.20</w:t>
      </w:r>
      <w:r>
        <w:rPr>
          <w:szCs w:val="20"/>
        </w:rPr>
        <w:t>23</w:t>
      </w:r>
      <w:r w:rsidRPr="0017748B">
        <w:rPr>
          <w:szCs w:val="20"/>
        </w:rPr>
        <w:t>).</w:t>
      </w:r>
    </w:p>
    <w:sectPr w:rsidR="003E5DC7" w:rsidRPr="0001713D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8F01" w14:textId="77777777" w:rsidR="00EB3022" w:rsidRDefault="00EB3022">
      <w:r>
        <w:separator/>
      </w:r>
    </w:p>
    <w:p w14:paraId="79B8C98A" w14:textId="77777777" w:rsidR="00EB3022" w:rsidRDefault="00EB3022"/>
    <w:p w14:paraId="4118AB78" w14:textId="77777777" w:rsidR="00EB3022" w:rsidRDefault="00EB3022"/>
    <w:p w14:paraId="6A76E9A4" w14:textId="77777777" w:rsidR="00EB3022" w:rsidRDefault="00EB3022"/>
  </w:endnote>
  <w:endnote w:type="continuationSeparator" w:id="0">
    <w:p w14:paraId="41E5DAC5" w14:textId="77777777" w:rsidR="00EB3022" w:rsidRDefault="00EB3022">
      <w:r>
        <w:continuationSeparator/>
      </w:r>
    </w:p>
    <w:p w14:paraId="2A069CA5" w14:textId="77777777" w:rsidR="00EB3022" w:rsidRDefault="00EB3022"/>
    <w:p w14:paraId="5AB4410E" w14:textId="77777777" w:rsidR="00EB3022" w:rsidRDefault="00EB3022"/>
    <w:p w14:paraId="50308B21" w14:textId="77777777" w:rsidR="00EB3022" w:rsidRDefault="00EB3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F016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03FC6712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9655" w14:textId="77777777" w:rsidR="00EB3022" w:rsidRDefault="00EB3022">
      <w:r>
        <w:separator/>
      </w:r>
    </w:p>
    <w:p w14:paraId="03470D61" w14:textId="77777777" w:rsidR="00EB3022" w:rsidRDefault="00EB3022"/>
    <w:p w14:paraId="57D8F530" w14:textId="77777777" w:rsidR="00EB3022" w:rsidRDefault="00EB3022"/>
    <w:p w14:paraId="39432010" w14:textId="77777777" w:rsidR="00EB3022" w:rsidRDefault="00EB3022"/>
  </w:footnote>
  <w:footnote w:type="continuationSeparator" w:id="0">
    <w:p w14:paraId="1392470E" w14:textId="77777777" w:rsidR="00EB3022" w:rsidRDefault="00EB3022">
      <w:r>
        <w:continuationSeparator/>
      </w:r>
    </w:p>
    <w:p w14:paraId="6DBCA2F3" w14:textId="77777777" w:rsidR="00EB3022" w:rsidRDefault="00EB3022"/>
    <w:p w14:paraId="78C42D53" w14:textId="77777777" w:rsidR="00EB3022" w:rsidRDefault="00EB3022"/>
    <w:p w14:paraId="190BBC78" w14:textId="77777777" w:rsidR="00EB3022" w:rsidRDefault="00EB3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28F7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61D56B56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10"/>
      </v:shape>
    </w:pict>
  </w:numPicBullet>
  <w:numPicBullet w:numPicBulletId="1">
    <w:pict>
      <v:shape id="_x0000_i1041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1F373C49"/>
    <w:multiLevelType w:val="hybridMultilevel"/>
    <w:tmpl w:val="F3BAC8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9861175">
    <w:abstractNumId w:val="8"/>
  </w:num>
  <w:num w:numId="2" w16cid:durableId="1529683486">
    <w:abstractNumId w:val="23"/>
  </w:num>
  <w:num w:numId="3" w16cid:durableId="1810052246">
    <w:abstractNumId w:val="27"/>
  </w:num>
  <w:num w:numId="4" w16cid:durableId="1512796109">
    <w:abstractNumId w:val="28"/>
  </w:num>
  <w:num w:numId="5" w16cid:durableId="1242445414">
    <w:abstractNumId w:val="20"/>
  </w:num>
  <w:num w:numId="6" w16cid:durableId="461509448">
    <w:abstractNumId w:val="19"/>
  </w:num>
  <w:num w:numId="7" w16cid:durableId="860583264">
    <w:abstractNumId w:val="26"/>
  </w:num>
  <w:num w:numId="8" w16cid:durableId="1630281557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1963613973">
    <w:abstractNumId w:val="30"/>
  </w:num>
  <w:num w:numId="10" w16cid:durableId="712971407">
    <w:abstractNumId w:val="18"/>
  </w:num>
  <w:num w:numId="11" w16cid:durableId="1494224122">
    <w:abstractNumId w:val="34"/>
  </w:num>
  <w:num w:numId="12" w16cid:durableId="2067410668">
    <w:abstractNumId w:val="33"/>
  </w:num>
  <w:num w:numId="13" w16cid:durableId="161632242">
    <w:abstractNumId w:val="22"/>
  </w:num>
  <w:num w:numId="14" w16cid:durableId="901988348">
    <w:abstractNumId w:val="31"/>
  </w:num>
  <w:num w:numId="15" w16cid:durableId="729499174">
    <w:abstractNumId w:val="25"/>
  </w:num>
  <w:num w:numId="16" w16cid:durableId="1926038237">
    <w:abstractNumId w:val="29"/>
  </w:num>
  <w:num w:numId="17" w16cid:durableId="1246954796">
    <w:abstractNumId w:val="32"/>
  </w:num>
  <w:num w:numId="18" w16cid:durableId="75903684">
    <w:abstractNumId w:val="35"/>
  </w:num>
  <w:num w:numId="19" w16cid:durableId="1601530002">
    <w:abstractNumId w:val="21"/>
  </w:num>
  <w:num w:numId="20" w16cid:durableId="88817910">
    <w:abstractNumId w:val="35"/>
    <w:lvlOverride w:ilvl="0">
      <w:startOverride w:val="1"/>
    </w:lvlOverride>
  </w:num>
  <w:num w:numId="21" w16cid:durableId="232855392">
    <w:abstractNumId w:val="7"/>
  </w:num>
  <w:num w:numId="22" w16cid:durableId="678122356">
    <w:abstractNumId w:val="6"/>
  </w:num>
  <w:num w:numId="23" w16cid:durableId="1729723914">
    <w:abstractNumId w:val="5"/>
  </w:num>
  <w:num w:numId="24" w16cid:durableId="22362826">
    <w:abstractNumId w:val="4"/>
  </w:num>
  <w:num w:numId="25" w16cid:durableId="1963001473">
    <w:abstractNumId w:val="3"/>
  </w:num>
  <w:num w:numId="26" w16cid:durableId="802238660">
    <w:abstractNumId w:val="2"/>
  </w:num>
  <w:num w:numId="27" w16cid:durableId="1422801401">
    <w:abstractNumId w:val="1"/>
  </w:num>
  <w:num w:numId="28" w16cid:durableId="910383604">
    <w:abstractNumId w:val="0"/>
  </w:num>
  <w:num w:numId="29" w16cid:durableId="257301552">
    <w:abstractNumId w:val="24"/>
  </w:num>
  <w:num w:numId="30" w16cid:durableId="139114714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41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21B5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A0B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7748B"/>
    <w:rsid w:val="00180873"/>
    <w:rsid w:val="00180BC0"/>
    <w:rsid w:val="00181274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3255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06D3"/>
    <w:rsid w:val="00334F9C"/>
    <w:rsid w:val="003357A7"/>
    <w:rsid w:val="00337291"/>
    <w:rsid w:val="00337940"/>
    <w:rsid w:val="0034086F"/>
    <w:rsid w:val="00344683"/>
    <w:rsid w:val="00345190"/>
    <w:rsid w:val="00346893"/>
    <w:rsid w:val="003475D8"/>
    <w:rsid w:val="00347941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D7DAB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7C65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1E57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D68AE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262B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3AD5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86E8B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022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2F34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253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CE3A9"/>
  <w15:docId w15:val="{8A90380C-8854-4717-A88D-24F0F93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0"/>
      </w:numPr>
    </w:pPr>
  </w:style>
  <w:style w:type="character" w:styleId="affffffb">
    <w:name w:val="Unresolved Mention"/>
    <w:basedOn w:val="aa"/>
    <w:uiPriority w:val="99"/>
    <w:semiHidden/>
    <w:unhideWhenUsed/>
    <w:rsid w:val="006C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yaAlex99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_lopatin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1358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alexandr</dc:creator>
  <cp:lastModifiedBy>Alexander Lopatin</cp:lastModifiedBy>
  <cp:revision>6</cp:revision>
  <cp:lastPrinted>2011-06-10T13:51:00Z</cp:lastPrinted>
  <dcterms:created xsi:type="dcterms:W3CDTF">2023-06-09T05:52:00Z</dcterms:created>
  <dcterms:modified xsi:type="dcterms:W3CDTF">2023-06-10T20:44:00Z</dcterms:modified>
</cp:coreProperties>
</file>