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B02" w:rsidRPr="004B4B52" w:rsidRDefault="004B4B52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4B4B52">
        <w:t xml:space="preserve">МАТЕМАТИЧЕСКОЕ </w:t>
      </w:r>
      <w:proofErr w:type="gramStart"/>
      <w:r w:rsidRPr="004B4B52">
        <w:t>МОДЕЛИРОВАНИЕ  ФИЗИЧЕСКИХ</w:t>
      </w:r>
      <w:proofErr w:type="gramEnd"/>
      <w:r w:rsidRPr="004B4B52">
        <w:t xml:space="preserve"> ЗАДАЧ  В </w:t>
      </w:r>
      <w:r w:rsidRPr="004B4B52">
        <w:rPr>
          <w:lang w:val="en-US"/>
        </w:rPr>
        <w:t>SIMINTECH</w:t>
      </w:r>
    </w:p>
    <w:p w:rsidR="005E266B" w:rsidRPr="004B4B52" w:rsidRDefault="004B4B52" w:rsidP="005E266B">
      <w:pPr>
        <w:pStyle w:val="za"/>
      </w:pPr>
      <w:r w:rsidRPr="004B4B52">
        <w:t>Куракин В. А. (</w:t>
      </w:r>
      <w:proofErr w:type="spellStart"/>
      <w:r w:rsidRPr="004B4B52">
        <w:rPr>
          <w:lang w:val="en-US"/>
        </w:rPr>
        <w:t>va</w:t>
      </w:r>
      <w:proofErr w:type="spellEnd"/>
      <w:r w:rsidRPr="004B4B52">
        <w:t>_</w:t>
      </w:r>
      <w:proofErr w:type="spellStart"/>
      <w:r w:rsidRPr="004B4B52">
        <w:rPr>
          <w:lang w:val="en-US"/>
        </w:rPr>
        <w:t>kur</w:t>
      </w:r>
      <w:proofErr w:type="spellEnd"/>
      <w:r w:rsidRPr="004B4B52">
        <w:t>@</w:t>
      </w:r>
      <w:r w:rsidRPr="004B4B52">
        <w:rPr>
          <w:lang w:val="en-US"/>
        </w:rPr>
        <w:t>mail</w:t>
      </w:r>
      <w:r w:rsidRPr="004B4B52">
        <w:t>.</w:t>
      </w:r>
      <w:proofErr w:type="spellStart"/>
      <w:r w:rsidRPr="004B4B52">
        <w:rPr>
          <w:lang w:val="en-US"/>
        </w:rPr>
        <w:t>ru</w:t>
      </w:r>
      <w:proofErr w:type="spellEnd"/>
      <w:r w:rsidRPr="004B4B52">
        <w:t>), Попов Л. Л. (</w:t>
      </w:r>
      <w:proofErr w:type="spellStart"/>
      <w:r w:rsidRPr="004B4B52">
        <w:rPr>
          <w:lang w:val="en-US"/>
        </w:rPr>
        <w:t>llpopov</w:t>
      </w:r>
      <w:proofErr w:type="spellEnd"/>
      <w:r w:rsidRPr="004B4B52">
        <w:t>@</w:t>
      </w:r>
      <w:r w:rsidRPr="004B4B52">
        <w:rPr>
          <w:lang w:val="en-US"/>
        </w:rPr>
        <w:t>mail</w:t>
      </w:r>
      <w:r w:rsidRPr="004B4B52">
        <w:t>.</w:t>
      </w:r>
      <w:proofErr w:type="spellStart"/>
      <w:r w:rsidRPr="004B4B52">
        <w:rPr>
          <w:lang w:val="en-US"/>
        </w:rPr>
        <w:t>ru</w:t>
      </w:r>
      <w:proofErr w:type="spellEnd"/>
      <w:r w:rsidRPr="004B4B52">
        <w:t>)</w:t>
      </w:r>
    </w:p>
    <w:bookmarkEnd w:id="0"/>
    <w:p w:rsidR="005E266B" w:rsidRPr="005E266B" w:rsidRDefault="004B4B52" w:rsidP="00574078">
      <w:pPr>
        <w:pStyle w:val="zorg"/>
      </w:pPr>
      <w:r w:rsidRPr="004B4B52">
        <w:t xml:space="preserve">Московский физико-технический институт (МФТИ- национальный исследовательский университет), г. </w:t>
      </w:r>
      <w:proofErr w:type="spellStart"/>
      <w:r w:rsidRPr="004B4B52">
        <w:t>Долглпрудный</w:t>
      </w:r>
      <w:proofErr w:type="spellEnd"/>
      <w:r w:rsidRPr="004B4B52">
        <w:t xml:space="preserve"> (</w:t>
      </w:r>
      <w:proofErr w:type="spellStart"/>
      <w:r w:rsidRPr="004B4B52">
        <w:t>Мос</w:t>
      </w:r>
      <w:proofErr w:type="spellEnd"/>
      <w:r w:rsidRPr="004B4B52">
        <w:t>. обл.)</w:t>
      </w:r>
    </w:p>
    <w:p w:rsidR="00574078" w:rsidRDefault="00574078" w:rsidP="00574078">
      <w:pPr>
        <w:pStyle w:val="abs"/>
      </w:pPr>
      <w:r>
        <w:t>Аннотация</w:t>
      </w:r>
    </w:p>
    <w:p w:rsidR="00CA065C" w:rsidRDefault="004B4B52" w:rsidP="00CA065C">
      <w:pPr>
        <w:pStyle w:val="base6"/>
      </w:pPr>
      <w:r w:rsidRPr="004B4B52">
        <w:t xml:space="preserve">В работе рассматривается один из возможных </w:t>
      </w:r>
      <w:proofErr w:type="gramStart"/>
      <w:r w:rsidRPr="004B4B52">
        <w:t>подходов  к</w:t>
      </w:r>
      <w:proofErr w:type="gramEnd"/>
      <w:r w:rsidRPr="004B4B52">
        <w:t xml:space="preserve"> математическому моделированию физических задач, основанный на использовании российской  лицензионной бесплатной учебной  версии </w:t>
      </w:r>
      <w:proofErr w:type="spellStart"/>
      <w:r w:rsidRPr="004B4B52">
        <w:t>SimInTech</w:t>
      </w:r>
      <w:proofErr w:type="spellEnd"/>
      <w:r w:rsidRPr="004B4B52">
        <w:t xml:space="preserve"> (</w:t>
      </w:r>
      <w:proofErr w:type="spellStart"/>
      <w:r w:rsidRPr="004B4B52">
        <w:t>Simulation</w:t>
      </w:r>
      <w:proofErr w:type="spellEnd"/>
      <w:r w:rsidRPr="004B4B52">
        <w:t xml:space="preserve"> </w:t>
      </w:r>
      <w:proofErr w:type="spellStart"/>
      <w:r w:rsidRPr="004B4B52">
        <w:t>In</w:t>
      </w:r>
      <w:proofErr w:type="spellEnd"/>
      <w:r w:rsidRPr="004B4B52">
        <w:t xml:space="preserve"> </w:t>
      </w:r>
      <w:proofErr w:type="spellStart"/>
      <w:r w:rsidRPr="004B4B52">
        <w:t>Technic</w:t>
      </w:r>
      <w:proofErr w:type="spellEnd"/>
      <w:r w:rsidRPr="004B4B52">
        <w:t xml:space="preserve">). </w:t>
      </w:r>
      <w:proofErr w:type="spellStart"/>
      <w:r w:rsidRPr="004B4B52">
        <w:t>SimInTech</w:t>
      </w:r>
      <w:proofErr w:type="spellEnd"/>
      <w:r w:rsidRPr="004B4B52">
        <w:t xml:space="preserve"> </w:t>
      </w:r>
      <w:proofErr w:type="spellStart"/>
      <w:r w:rsidRPr="004B4B52">
        <w:t>использутся</w:t>
      </w:r>
      <w:proofErr w:type="spellEnd"/>
      <w:r w:rsidRPr="004B4B52">
        <w:t xml:space="preserve"> одновременно как в машинных залах Вуза, так </w:t>
      </w:r>
      <w:proofErr w:type="gramStart"/>
      <w:r w:rsidRPr="004B4B52">
        <w:t>и  на</w:t>
      </w:r>
      <w:proofErr w:type="gramEnd"/>
      <w:r w:rsidRPr="004B4B52">
        <w:t xml:space="preserve"> личных ноутбуках студентов c любой из операционных систем (</w:t>
      </w:r>
      <w:proofErr w:type="spellStart"/>
      <w:r w:rsidRPr="004B4B52">
        <w:t>Windows</w:t>
      </w:r>
      <w:proofErr w:type="spellEnd"/>
      <w:r w:rsidRPr="004B4B52">
        <w:t xml:space="preserve">, </w:t>
      </w:r>
      <w:proofErr w:type="spellStart"/>
      <w:r w:rsidRPr="004B4B52">
        <w:t>MacOS</w:t>
      </w:r>
      <w:proofErr w:type="spellEnd"/>
      <w:r w:rsidRPr="004B4B52">
        <w:t xml:space="preserve">, </w:t>
      </w:r>
      <w:proofErr w:type="spellStart"/>
      <w:r w:rsidRPr="004B4B52">
        <w:t>Linux</w:t>
      </w:r>
      <w:proofErr w:type="spellEnd"/>
      <w:r w:rsidRPr="004B4B52">
        <w:t>). Приводятся результаты апробации данного подхода на примере обучения студентов МФТИ.</w:t>
      </w:r>
    </w:p>
    <w:p w:rsidR="00CA065C" w:rsidRDefault="004B4B52" w:rsidP="00574078">
      <w:pPr>
        <w:pStyle w:val="base"/>
        <w:rPr>
          <w:lang w:val="ru-RU"/>
        </w:rPr>
      </w:pPr>
      <w:r w:rsidRPr="00241331">
        <w:rPr>
          <w:b/>
          <w:bCs/>
          <w:i/>
          <w:iCs/>
          <w:lang w:val="ru-RU"/>
        </w:rPr>
        <w:t>Анализ проблемы</w:t>
      </w:r>
      <w:r w:rsidRPr="004B4B52">
        <w:rPr>
          <w:lang w:val="ru-RU"/>
        </w:rPr>
        <w:t>. При моделировании физических задач часто использу</w:t>
      </w:r>
      <w:r w:rsidR="00C75085">
        <w:rPr>
          <w:lang w:val="ru-RU"/>
        </w:rPr>
        <w:t>е</w:t>
      </w:r>
      <w:r w:rsidRPr="004B4B52">
        <w:rPr>
          <w:lang w:val="ru-RU"/>
        </w:rPr>
        <w:t xml:space="preserve">тся описание в виде системы </w:t>
      </w:r>
      <w:proofErr w:type="gramStart"/>
      <w:r w:rsidRPr="004B4B52">
        <w:rPr>
          <w:lang w:val="ru-RU"/>
        </w:rPr>
        <w:t>обыкновенных  дифференциальных</w:t>
      </w:r>
      <w:proofErr w:type="gramEnd"/>
      <w:r w:rsidRPr="004B4B52">
        <w:rPr>
          <w:lang w:val="ru-RU"/>
        </w:rPr>
        <w:t xml:space="preserve"> уравнений (ОДУ). Например, для демонстрации колебаний в физико-химических системах мы использовали общепринятую модель реакции Белоусова-Жаботинского (БЖ) в виде системы из трех обыкновенных дифференциальных уравнений, называемую “</w:t>
      </w:r>
      <w:proofErr w:type="spellStart"/>
      <w:r w:rsidRPr="004B4B52">
        <w:rPr>
          <w:lang w:val="ru-RU"/>
        </w:rPr>
        <w:t>Орегонатор</w:t>
      </w:r>
      <w:proofErr w:type="spellEnd"/>
      <w:r w:rsidRPr="004B4B52">
        <w:rPr>
          <w:lang w:val="ru-RU"/>
        </w:rPr>
        <w:t xml:space="preserve">”. </w:t>
      </w:r>
      <w:proofErr w:type="gramStart"/>
      <w:r w:rsidRPr="004B4B52">
        <w:rPr>
          <w:lang w:val="ru-RU"/>
        </w:rPr>
        <w:t>При  более</w:t>
      </w:r>
      <w:proofErr w:type="gramEnd"/>
      <w:r w:rsidRPr="004B4B52">
        <w:rPr>
          <w:lang w:val="ru-RU"/>
        </w:rPr>
        <w:t xml:space="preserve"> точном описании БЖ в физической химии использу</w:t>
      </w:r>
      <w:r w:rsidR="00C75085">
        <w:rPr>
          <w:lang w:val="ru-RU"/>
        </w:rPr>
        <w:t>е</w:t>
      </w:r>
      <w:r w:rsidRPr="004B4B52">
        <w:rPr>
          <w:lang w:val="ru-RU"/>
        </w:rPr>
        <w:t>тся  уже систем</w:t>
      </w:r>
      <w:r w:rsidR="00C75085">
        <w:rPr>
          <w:lang w:val="ru-RU"/>
        </w:rPr>
        <w:t>а</w:t>
      </w:r>
      <w:r w:rsidRPr="004B4B52">
        <w:rPr>
          <w:lang w:val="ru-RU"/>
        </w:rPr>
        <w:t xml:space="preserve"> из десяти обыкновенных дифференциальных уравнений. Уравнения, используемы</w:t>
      </w:r>
      <w:r w:rsidR="00C75085">
        <w:rPr>
          <w:lang w:val="ru-RU"/>
        </w:rPr>
        <w:t>е</w:t>
      </w:r>
      <w:r w:rsidRPr="004B4B52">
        <w:rPr>
          <w:lang w:val="ru-RU"/>
        </w:rPr>
        <w:t xml:space="preserve"> в физической химии, как правило, </w:t>
      </w:r>
      <w:proofErr w:type="gramStart"/>
      <w:r w:rsidRPr="004B4B52">
        <w:rPr>
          <w:lang w:val="ru-RU"/>
        </w:rPr>
        <w:t>всегда  относятся</w:t>
      </w:r>
      <w:proofErr w:type="gramEnd"/>
      <w:r w:rsidRPr="004B4B52">
        <w:rPr>
          <w:lang w:val="ru-RU"/>
        </w:rPr>
        <w:t xml:space="preserve"> к классу жестких дифференциальных уравнений. В настоящее время студенты в обязательном порядке </w:t>
      </w:r>
      <w:r w:rsidR="00C75085">
        <w:rPr>
          <w:lang w:val="ru-RU"/>
        </w:rPr>
        <w:t>изучают</w:t>
      </w:r>
      <w:r w:rsidRPr="004B4B52">
        <w:rPr>
          <w:lang w:val="ru-RU"/>
        </w:rPr>
        <w:t xml:space="preserve"> как </w:t>
      </w:r>
      <w:proofErr w:type="gramStart"/>
      <w:r w:rsidRPr="004B4B52">
        <w:rPr>
          <w:lang w:val="ru-RU"/>
        </w:rPr>
        <w:t>минимум  дв</w:t>
      </w:r>
      <w:r w:rsidR="00C75085">
        <w:rPr>
          <w:lang w:val="ru-RU"/>
        </w:rPr>
        <w:t>е</w:t>
      </w:r>
      <w:proofErr w:type="gramEnd"/>
      <w:r w:rsidRPr="004B4B52">
        <w:rPr>
          <w:lang w:val="ru-RU"/>
        </w:rPr>
        <w:t xml:space="preserve"> операционны</w:t>
      </w:r>
      <w:r w:rsidR="00C75085">
        <w:rPr>
          <w:lang w:val="ru-RU"/>
        </w:rPr>
        <w:t>е</w:t>
      </w:r>
      <w:r w:rsidRPr="004B4B52">
        <w:rPr>
          <w:lang w:val="ru-RU"/>
        </w:rPr>
        <w:t xml:space="preserve"> систем</w:t>
      </w:r>
      <w:r w:rsidR="00C75085">
        <w:rPr>
          <w:lang w:val="ru-RU"/>
        </w:rPr>
        <w:t>ы</w:t>
      </w:r>
      <w:r w:rsidRPr="004B4B52">
        <w:rPr>
          <w:lang w:val="ru-RU"/>
        </w:rPr>
        <w:t xml:space="preserve"> (ОС) </w:t>
      </w:r>
      <w:proofErr w:type="spellStart"/>
      <w:r w:rsidRPr="004B4B52">
        <w:rPr>
          <w:lang w:val="ru-RU"/>
        </w:rPr>
        <w:t>Windows</w:t>
      </w:r>
      <w:proofErr w:type="spellEnd"/>
      <w:r w:rsidRPr="004B4B52">
        <w:rPr>
          <w:lang w:val="ru-RU"/>
        </w:rPr>
        <w:t xml:space="preserve"> и </w:t>
      </w:r>
      <w:proofErr w:type="spellStart"/>
      <w:r w:rsidRPr="004B4B52">
        <w:rPr>
          <w:lang w:val="ru-RU"/>
        </w:rPr>
        <w:t>Linux</w:t>
      </w:r>
      <w:proofErr w:type="spellEnd"/>
      <w:r w:rsidRPr="004B4B52">
        <w:rPr>
          <w:lang w:val="ru-RU"/>
        </w:rPr>
        <w:t xml:space="preserve"> и различн</w:t>
      </w:r>
      <w:r w:rsidR="00C75085">
        <w:rPr>
          <w:lang w:val="ru-RU"/>
        </w:rPr>
        <w:t>ое</w:t>
      </w:r>
      <w:r w:rsidRPr="004B4B52">
        <w:rPr>
          <w:lang w:val="ru-RU"/>
        </w:rPr>
        <w:t xml:space="preserve"> программ</w:t>
      </w:r>
      <w:r w:rsidR="00370B8E">
        <w:rPr>
          <w:lang w:val="ru-RU"/>
        </w:rPr>
        <w:t>ное</w:t>
      </w:r>
      <w:r w:rsidRPr="004B4B52">
        <w:rPr>
          <w:lang w:val="ru-RU"/>
        </w:rPr>
        <w:t xml:space="preserve"> обеспечение (ПО), доступн</w:t>
      </w:r>
      <w:r w:rsidR="00370B8E">
        <w:rPr>
          <w:lang w:val="ru-RU"/>
        </w:rPr>
        <w:t>ое</w:t>
      </w:r>
      <w:r w:rsidRPr="004B4B52">
        <w:rPr>
          <w:lang w:val="ru-RU"/>
        </w:rPr>
        <w:t xml:space="preserve">  на компьютерах в машинных залах Вуза. Для размещения различных ОС  и их версий (</w:t>
      </w:r>
      <w:proofErr w:type="spellStart"/>
      <w:r w:rsidRPr="004B4B52">
        <w:rPr>
          <w:lang w:val="ru-RU"/>
        </w:rPr>
        <w:t>Windows</w:t>
      </w:r>
      <w:proofErr w:type="spellEnd"/>
      <w:r w:rsidRPr="004B4B52">
        <w:rPr>
          <w:lang w:val="ru-RU"/>
        </w:rPr>
        <w:t xml:space="preserve"> 10,</w:t>
      </w:r>
      <w:r w:rsidR="00F83E81" w:rsidRPr="00F83E81">
        <w:rPr>
          <w:lang w:val="ru-RU"/>
        </w:rPr>
        <w:t xml:space="preserve"> </w:t>
      </w:r>
      <w:proofErr w:type="spellStart"/>
      <w:r w:rsidRPr="004B4B52">
        <w:rPr>
          <w:lang w:val="ru-RU"/>
        </w:rPr>
        <w:t>Windows</w:t>
      </w:r>
      <w:proofErr w:type="spellEnd"/>
      <w:r w:rsidRPr="004B4B52">
        <w:rPr>
          <w:lang w:val="ru-RU"/>
        </w:rPr>
        <w:t xml:space="preserve"> 7, </w:t>
      </w:r>
      <w:proofErr w:type="spellStart"/>
      <w:r w:rsidRPr="004B4B52">
        <w:rPr>
          <w:lang w:val="ru-RU"/>
        </w:rPr>
        <w:t>Linux</w:t>
      </w:r>
      <w:proofErr w:type="spellEnd"/>
      <w:r w:rsidRPr="004B4B52">
        <w:rPr>
          <w:lang w:val="ru-RU"/>
        </w:rPr>
        <w:t xml:space="preserve">) на серверах МФТИ используется  </w:t>
      </w:r>
      <w:proofErr w:type="spellStart"/>
      <w:r w:rsidRPr="004B4B52">
        <w:rPr>
          <w:lang w:val="ru-RU"/>
        </w:rPr>
        <w:t>програмное</w:t>
      </w:r>
      <w:proofErr w:type="spellEnd"/>
      <w:r w:rsidRPr="004B4B52">
        <w:rPr>
          <w:lang w:val="ru-RU"/>
        </w:rPr>
        <w:t xml:space="preserve"> обеспечение </w:t>
      </w:r>
      <w:proofErr w:type="spellStart"/>
      <w:r w:rsidRPr="004B4B52">
        <w:rPr>
          <w:lang w:val="ru-RU"/>
        </w:rPr>
        <w:t>Oracle</w:t>
      </w:r>
      <w:proofErr w:type="spellEnd"/>
      <w:r w:rsidRPr="004B4B52">
        <w:rPr>
          <w:lang w:val="ru-RU"/>
        </w:rPr>
        <w:t xml:space="preserve"> VM </w:t>
      </w:r>
      <w:proofErr w:type="spellStart"/>
      <w:r w:rsidRPr="004B4B52">
        <w:rPr>
          <w:lang w:val="ru-RU"/>
        </w:rPr>
        <w:t>VirtualBox</w:t>
      </w:r>
      <w:proofErr w:type="spellEnd"/>
      <w:r w:rsidRPr="004B4B52">
        <w:rPr>
          <w:lang w:val="ru-RU"/>
        </w:rPr>
        <w:t xml:space="preserve"> [1], которое представляет из себя бесплатную систему виртуализации для создания изолированных </w:t>
      </w:r>
      <w:proofErr w:type="spellStart"/>
      <w:r w:rsidRPr="004B4B52">
        <w:rPr>
          <w:lang w:val="ru-RU"/>
        </w:rPr>
        <w:t>вируальных</w:t>
      </w:r>
      <w:proofErr w:type="spellEnd"/>
      <w:r w:rsidRPr="004B4B52">
        <w:rPr>
          <w:lang w:val="ru-RU"/>
        </w:rPr>
        <w:t xml:space="preserve"> машин с различными операционными системами корпоративным или домашним пользователем. Практика проведения занятий показывает, что большинство студентов МФТИ (более 75-80 </w:t>
      </w:r>
      <w:proofErr w:type="gramStart"/>
      <w:r w:rsidRPr="004B4B52">
        <w:rPr>
          <w:lang w:val="ru-RU"/>
        </w:rPr>
        <w:t>%)  приходят</w:t>
      </w:r>
      <w:proofErr w:type="gramEnd"/>
      <w:r w:rsidRPr="004B4B52">
        <w:rPr>
          <w:lang w:val="ru-RU"/>
        </w:rPr>
        <w:t xml:space="preserve"> на занятия с ноутбуками с разными ОС (</w:t>
      </w:r>
      <w:proofErr w:type="spellStart"/>
      <w:r w:rsidRPr="004B4B52">
        <w:rPr>
          <w:lang w:val="ru-RU"/>
        </w:rPr>
        <w:t>Windows</w:t>
      </w:r>
      <w:proofErr w:type="spellEnd"/>
      <w:r w:rsidRPr="004B4B52">
        <w:rPr>
          <w:lang w:val="ru-RU"/>
        </w:rPr>
        <w:t xml:space="preserve">, </w:t>
      </w:r>
      <w:proofErr w:type="spellStart"/>
      <w:r w:rsidRPr="004B4B52">
        <w:rPr>
          <w:lang w:val="ru-RU"/>
        </w:rPr>
        <w:t>MacOS</w:t>
      </w:r>
      <w:proofErr w:type="spellEnd"/>
      <w:r w:rsidRPr="004B4B52">
        <w:rPr>
          <w:lang w:val="ru-RU"/>
        </w:rPr>
        <w:t xml:space="preserve">, </w:t>
      </w:r>
      <w:proofErr w:type="spellStart"/>
      <w:r w:rsidRPr="004B4B52">
        <w:rPr>
          <w:lang w:val="ru-RU"/>
        </w:rPr>
        <w:t>Linux</w:t>
      </w:r>
      <w:proofErr w:type="spellEnd"/>
      <w:r w:rsidRPr="004B4B52">
        <w:rPr>
          <w:lang w:val="ru-RU"/>
        </w:rPr>
        <w:t xml:space="preserve">). Студенты должны иметь возможность </w:t>
      </w:r>
      <w:proofErr w:type="gramStart"/>
      <w:r w:rsidRPr="004B4B52">
        <w:rPr>
          <w:lang w:val="ru-RU"/>
        </w:rPr>
        <w:t>работать  с</w:t>
      </w:r>
      <w:proofErr w:type="gramEnd"/>
      <w:r w:rsidRPr="004B4B52">
        <w:rPr>
          <w:lang w:val="ru-RU"/>
        </w:rPr>
        <w:t xml:space="preserve"> разными ОС и ПО, установленными  на компьютерах в машинных залах Вуза во время занятий, а также  на своих домашних компьютерах. Это особенно важно в случае дистанционных занятий.</w:t>
      </w:r>
    </w:p>
    <w:p w:rsidR="004B4B52" w:rsidRPr="004B4B52" w:rsidRDefault="004B4B52" w:rsidP="004B4B52">
      <w:pPr>
        <w:pStyle w:val="base"/>
        <w:rPr>
          <w:lang w:val="ru-RU"/>
        </w:rPr>
      </w:pPr>
      <w:r w:rsidRPr="00241331">
        <w:rPr>
          <w:b/>
          <w:bCs/>
          <w:i/>
          <w:iCs/>
          <w:lang w:val="ru-RU"/>
        </w:rPr>
        <w:t>Постановка задачи</w:t>
      </w:r>
      <w:r w:rsidRPr="004B4B52">
        <w:rPr>
          <w:lang w:val="ru-RU"/>
        </w:rPr>
        <w:t xml:space="preserve">. Одной из задач являлось изучение студентами системы виртуализации </w:t>
      </w:r>
      <w:r>
        <w:t>Oracle</w:t>
      </w:r>
      <w:r w:rsidRPr="004B4B52">
        <w:rPr>
          <w:lang w:val="ru-RU"/>
        </w:rPr>
        <w:t xml:space="preserve"> </w:t>
      </w:r>
      <w:r>
        <w:t>VM</w:t>
      </w:r>
      <w:r w:rsidRPr="004B4B52">
        <w:rPr>
          <w:lang w:val="ru-RU"/>
        </w:rPr>
        <w:t xml:space="preserve"> для использования на персональных ноутбуках. Установка </w:t>
      </w:r>
      <w:r>
        <w:t>VM</w:t>
      </w:r>
      <w:r w:rsidRPr="004B4B52">
        <w:rPr>
          <w:lang w:val="ru-RU"/>
        </w:rPr>
        <w:t xml:space="preserve"> на персональный ноутбук и установка на </w:t>
      </w:r>
      <w:r>
        <w:t>VM</w:t>
      </w:r>
      <w:r w:rsidRPr="004B4B52">
        <w:rPr>
          <w:lang w:val="ru-RU"/>
        </w:rPr>
        <w:t xml:space="preserve"> программы по выбору студента или преподавателя. В ряде случаев, используемое во многих ВУЗАХ и школах платное </w:t>
      </w:r>
      <w:proofErr w:type="spellStart"/>
      <w:r w:rsidRPr="004B4B52">
        <w:rPr>
          <w:lang w:val="ru-RU"/>
        </w:rPr>
        <w:t>программое</w:t>
      </w:r>
      <w:proofErr w:type="spellEnd"/>
      <w:r w:rsidRPr="004B4B52">
        <w:rPr>
          <w:lang w:val="ru-RU"/>
        </w:rPr>
        <w:t xml:space="preserve"> обеспечение </w:t>
      </w:r>
      <w:proofErr w:type="spellStart"/>
      <w:r>
        <w:t>Matlab</w:t>
      </w:r>
      <w:proofErr w:type="spellEnd"/>
      <w:r w:rsidRPr="004B4B52">
        <w:rPr>
          <w:lang w:val="ru-RU"/>
        </w:rPr>
        <w:t xml:space="preserve">, может быть заменено на российское бесплатное ПО </w:t>
      </w:r>
      <w:proofErr w:type="spellStart"/>
      <w:r>
        <w:t>SimInTech</w:t>
      </w:r>
      <w:proofErr w:type="spellEnd"/>
      <w:r w:rsidRPr="004B4B52">
        <w:rPr>
          <w:lang w:val="ru-RU"/>
        </w:rPr>
        <w:t xml:space="preserve"> [2]. Численные методы </w:t>
      </w:r>
      <w:proofErr w:type="spellStart"/>
      <w:r>
        <w:t>SimInTech</w:t>
      </w:r>
      <w:proofErr w:type="spellEnd"/>
      <w:r w:rsidRPr="004B4B52">
        <w:rPr>
          <w:lang w:val="ru-RU"/>
        </w:rPr>
        <w:t xml:space="preserve"> опубликованы в </w:t>
      </w:r>
      <w:proofErr w:type="gramStart"/>
      <w:r w:rsidRPr="004B4B52">
        <w:rPr>
          <w:lang w:val="ru-RU"/>
        </w:rPr>
        <w:t>учебнике[</w:t>
      </w:r>
      <w:proofErr w:type="gramEnd"/>
      <w:r w:rsidRPr="004B4B52">
        <w:rPr>
          <w:lang w:val="ru-RU"/>
        </w:rPr>
        <w:t>3], где особое внимание удел</w:t>
      </w:r>
      <w:r w:rsidR="008D352C">
        <w:rPr>
          <w:lang w:val="ru-RU"/>
        </w:rPr>
        <w:t>яется</w:t>
      </w:r>
      <w:r w:rsidRPr="004B4B52">
        <w:rPr>
          <w:lang w:val="ru-RU"/>
        </w:rPr>
        <w:t xml:space="preserve"> решению жестких дифференциальных уравнений (в том числе  с использованием специальных явных методов), а также решению дифференциально-алгебраических задач высших индексов.</w:t>
      </w:r>
      <w:r w:rsidR="00370B8E">
        <w:rPr>
          <w:lang w:val="ru-RU"/>
        </w:rPr>
        <w:t xml:space="preserve"> </w:t>
      </w:r>
      <w:r w:rsidRPr="004B4B52">
        <w:rPr>
          <w:lang w:val="ru-RU"/>
        </w:rPr>
        <w:t xml:space="preserve">Уравнения в частных производных можно привести к системе ОДУ, применив метод прямых, т.е. заменив пространственные производные конечными разностями. Оригинальные авторские алгоритмы [3] </w:t>
      </w:r>
      <w:proofErr w:type="gramStart"/>
      <w:r w:rsidRPr="004B4B52">
        <w:rPr>
          <w:lang w:val="ru-RU"/>
        </w:rPr>
        <w:t>используемые  в</w:t>
      </w:r>
      <w:proofErr w:type="gramEnd"/>
      <w:r w:rsidRPr="004B4B52">
        <w:rPr>
          <w:lang w:val="ru-RU"/>
        </w:rPr>
        <w:t xml:space="preserve"> </w:t>
      </w:r>
      <w:proofErr w:type="spellStart"/>
      <w:r>
        <w:t>SimInTech</w:t>
      </w:r>
      <w:proofErr w:type="spellEnd"/>
      <w:r w:rsidRPr="004B4B52">
        <w:rPr>
          <w:lang w:val="ru-RU"/>
        </w:rPr>
        <w:t xml:space="preserve">  в ряде случаев превосходят  по эффективности численные методы </w:t>
      </w:r>
      <w:proofErr w:type="spellStart"/>
      <w:r>
        <w:t>Matlab</w:t>
      </w:r>
      <w:proofErr w:type="spellEnd"/>
      <w:r w:rsidRPr="004B4B52">
        <w:rPr>
          <w:lang w:val="ru-RU"/>
        </w:rPr>
        <w:t xml:space="preserve">. Поэтому для моделирования физических задач был выбран </w:t>
      </w:r>
      <w:proofErr w:type="spellStart"/>
      <w:r>
        <w:t>SimInTech</w:t>
      </w:r>
      <w:proofErr w:type="spellEnd"/>
      <w:r w:rsidRPr="004B4B52">
        <w:rPr>
          <w:lang w:val="ru-RU"/>
        </w:rPr>
        <w:t>.</w:t>
      </w:r>
    </w:p>
    <w:p w:rsidR="00D44EAD" w:rsidRDefault="004B4B52" w:rsidP="004B4B52">
      <w:pPr>
        <w:pStyle w:val="base"/>
        <w:rPr>
          <w:lang w:val="ru-RU"/>
        </w:rPr>
      </w:pPr>
      <w:r w:rsidRPr="004B4B52">
        <w:rPr>
          <w:lang w:val="ru-RU"/>
        </w:rPr>
        <w:t>Основной задачей настоящей работы повышение эффективности учебного процесса при выполнени</w:t>
      </w:r>
      <w:r w:rsidR="00F83E81">
        <w:rPr>
          <w:lang w:val="ru-RU"/>
        </w:rPr>
        <w:t>и</w:t>
      </w:r>
      <w:r w:rsidRPr="004B4B52">
        <w:rPr>
          <w:lang w:val="ru-RU"/>
        </w:rPr>
        <w:t xml:space="preserve"> задач по математическому моделированию физических задач с </w:t>
      </w:r>
      <w:proofErr w:type="gramStart"/>
      <w:r w:rsidRPr="004B4B52">
        <w:rPr>
          <w:lang w:val="ru-RU"/>
        </w:rPr>
        <w:t>использованием  ПО</w:t>
      </w:r>
      <w:proofErr w:type="gramEnd"/>
      <w:r w:rsidRPr="004B4B52">
        <w:rPr>
          <w:lang w:val="ru-RU"/>
        </w:rPr>
        <w:t xml:space="preserve">  </w:t>
      </w:r>
      <w:proofErr w:type="spellStart"/>
      <w:r>
        <w:t>SimInTech</w:t>
      </w:r>
      <w:proofErr w:type="spellEnd"/>
      <w:r w:rsidRPr="004B4B52">
        <w:rPr>
          <w:lang w:val="ru-RU"/>
        </w:rPr>
        <w:t xml:space="preserve"> </w:t>
      </w:r>
      <w:r w:rsidR="00F83E81">
        <w:rPr>
          <w:lang w:val="ru-RU"/>
        </w:rPr>
        <w:t>при</w:t>
      </w:r>
      <w:r w:rsidRPr="004B4B52">
        <w:rPr>
          <w:lang w:val="ru-RU"/>
        </w:rPr>
        <w:t xml:space="preserve"> использовани</w:t>
      </w:r>
      <w:r w:rsidR="00F83E81">
        <w:rPr>
          <w:lang w:val="ru-RU"/>
        </w:rPr>
        <w:t>и и</w:t>
      </w:r>
      <w:r w:rsidRPr="004B4B52">
        <w:rPr>
          <w:lang w:val="ru-RU"/>
        </w:rPr>
        <w:t xml:space="preserve"> студентами собственных ноутбуков в сочетании с ПО </w:t>
      </w:r>
      <w:proofErr w:type="spellStart"/>
      <w:r>
        <w:t>SimInTech</w:t>
      </w:r>
      <w:proofErr w:type="spellEnd"/>
      <w:r w:rsidRPr="004B4B52">
        <w:rPr>
          <w:lang w:val="ru-RU"/>
        </w:rPr>
        <w:t xml:space="preserve"> в машинных залах ВУЗА. ПО </w:t>
      </w:r>
      <w:proofErr w:type="spellStart"/>
      <w:r>
        <w:t>SimInTech</w:t>
      </w:r>
      <w:proofErr w:type="spellEnd"/>
      <w:r w:rsidRPr="004B4B52">
        <w:rPr>
          <w:lang w:val="ru-RU"/>
        </w:rPr>
        <w:t xml:space="preserve"> предназначено для установки на </w:t>
      </w:r>
      <w:proofErr w:type="spellStart"/>
      <w:r w:rsidRPr="004B4B52">
        <w:rPr>
          <w:lang w:val="ru-RU"/>
        </w:rPr>
        <w:t>компьюторы</w:t>
      </w:r>
      <w:proofErr w:type="spellEnd"/>
      <w:r w:rsidRPr="004B4B52">
        <w:rPr>
          <w:lang w:val="ru-RU"/>
        </w:rPr>
        <w:t xml:space="preserve"> с различными </w:t>
      </w:r>
      <w:proofErr w:type="gramStart"/>
      <w:r w:rsidRPr="004B4B52">
        <w:rPr>
          <w:lang w:val="ru-RU"/>
        </w:rPr>
        <w:t>версиями  ОС</w:t>
      </w:r>
      <w:proofErr w:type="gramEnd"/>
      <w:r w:rsidRPr="004B4B52">
        <w:rPr>
          <w:lang w:val="ru-RU"/>
        </w:rPr>
        <w:t xml:space="preserve"> (</w:t>
      </w:r>
      <w:r>
        <w:t>Windows</w:t>
      </w:r>
      <w:r w:rsidRPr="004B4B52">
        <w:rPr>
          <w:lang w:val="ru-RU"/>
        </w:rPr>
        <w:t xml:space="preserve">, </w:t>
      </w:r>
      <w:r>
        <w:t>Linux</w:t>
      </w:r>
      <w:r w:rsidRPr="004B4B52">
        <w:rPr>
          <w:lang w:val="ru-RU"/>
        </w:rPr>
        <w:t xml:space="preserve">, </w:t>
      </w:r>
      <w:proofErr w:type="spellStart"/>
      <w:r>
        <w:t>NordWind</w:t>
      </w:r>
      <w:proofErr w:type="spellEnd"/>
      <w:r w:rsidRPr="004B4B52">
        <w:rPr>
          <w:lang w:val="ru-RU"/>
        </w:rPr>
        <w:t>)</w:t>
      </w:r>
      <w:r w:rsidR="00F83E81">
        <w:rPr>
          <w:lang w:val="ru-RU"/>
        </w:rPr>
        <w:t>. О</w:t>
      </w:r>
      <w:r w:rsidRPr="004B4B52">
        <w:rPr>
          <w:lang w:val="ru-RU"/>
        </w:rPr>
        <w:t xml:space="preserve">перационной системы </w:t>
      </w:r>
      <w:r>
        <w:t>MacOS</w:t>
      </w:r>
      <w:r w:rsidRPr="004B4B52">
        <w:rPr>
          <w:lang w:val="ru-RU"/>
        </w:rPr>
        <w:t xml:space="preserve"> в этом списке нет. Дополнительно </w:t>
      </w:r>
      <w:proofErr w:type="gramStart"/>
      <w:r w:rsidRPr="004B4B52">
        <w:rPr>
          <w:lang w:val="ru-RU"/>
        </w:rPr>
        <w:t>сравнивались  результаты</w:t>
      </w:r>
      <w:proofErr w:type="gramEnd"/>
      <w:r w:rsidRPr="004B4B52">
        <w:rPr>
          <w:lang w:val="ru-RU"/>
        </w:rPr>
        <w:t xml:space="preserve"> математического моделирования задач нашего курса, выполнявшегося на компьютерах машинного зала МФТИ, </w:t>
      </w:r>
      <w:r>
        <w:t>c</w:t>
      </w:r>
      <w:r w:rsidRPr="004B4B52">
        <w:rPr>
          <w:lang w:val="ru-RU"/>
        </w:rPr>
        <w:t xml:space="preserve"> </w:t>
      </w:r>
      <w:proofErr w:type="spellStart"/>
      <w:r w:rsidRPr="004B4B52">
        <w:rPr>
          <w:lang w:val="ru-RU"/>
        </w:rPr>
        <w:t>установленой</w:t>
      </w:r>
      <w:proofErr w:type="spellEnd"/>
      <w:r w:rsidRPr="004B4B52">
        <w:rPr>
          <w:lang w:val="ru-RU"/>
        </w:rPr>
        <w:t xml:space="preserve"> программой </w:t>
      </w:r>
      <w:proofErr w:type="spellStart"/>
      <w:r>
        <w:t>SimInTech</w:t>
      </w:r>
      <w:proofErr w:type="spellEnd"/>
      <w:r w:rsidRPr="004B4B52">
        <w:rPr>
          <w:lang w:val="ru-RU"/>
        </w:rPr>
        <w:t xml:space="preserve"> под </w:t>
      </w:r>
      <w:proofErr w:type="spellStart"/>
      <w:r w:rsidRPr="004B4B52">
        <w:rPr>
          <w:lang w:val="ru-RU"/>
        </w:rPr>
        <w:t>уравленим</w:t>
      </w:r>
      <w:proofErr w:type="spellEnd"/>
      <w:r w:rsidRPr="004B4B52">
        <w:rPr>
          <w:lang w:val="ru-RU"/>
        </w:rPr>
        <w:t xml:space="preserve">  </w:t>
      </w:r>
      <w:r>
        <w:t>Windows</w:t>
      </w:r>
      <w:r w:rsidRPr="004B4B52">
        <w:rPr>
          <w:lang w:val="ru-RU"/>
        </w:rPr>
        <w:t xml:space="preserve"> 10,  с результатами моделирования этих же задач  на ноутбуках </w:t>
      </w:r>
      <w:r>
        <w:t>Apple</w:t>
      </w:r>
      <w:r w:rsidRPr="004B4B52">
        <w:rPr>
          <w:lang w:val="ru-RU"/>
        </w:rPr>
        <w:t xml:space="preserve"> </w:t>
      </w:r>
      <w:r>
        <w:t>c</w:t>
      </w:r>
      <w:r w:rsidRPr="004B4B52">
        <w:rPr>
          <w:lang w:val="ru-RU"/>
        </w:rPr>
        <w:t xml:space="preserve"> </w:t>
      </w:r>
      <w:r>
        <w:t>MacOS</w:t>
      </w:r>
      <w:r w:rsidRPr="004B4B52">
        <w:rPr>
          <w:lang w:val="ru-RU"/>
        </w:rPr>
        <w:t>.</w:t>
      </w:r>
    </w:p>
    <w:p w:rsidR="004B4B52" w:rsidRPr="004B4B52" w:rsidRDefault="00D44EAD" w:rsidP="004B4B52">
      <w:pPr>
        <w:pStyle w:val="base"/>
        <w:rPr>
          <w:lang w:val="ru-RU"/>
        </w:rPr>
      </w:pPr>
      <w:r w:rsidRPr="00241331">
        <w:rPr>
          <w:b/>
          <w:bCs/>
          <w:i/>
          <w:iCs/>
          <w:lang w:val="ru-RU"/>
        </w:rPr>
        <w:lastRenderedPageBreak/>
        <w:t>Решение задачи</w:t>
      </w:r>
      <w:r w:rsidRPr="00D44EAD">
        <w:rPr>
          <w:lang w:val="ru-RU"/>
        </w:rPr>
        <w:t xml:space="preserve">. </w:t>
      </w:r>
      <w:r w:rsidR="004B4B52" w:rsidRPr="004B4B52">
        <w:rPr>
          <w:lang w:val="ru-RU"/>
        </w:rPr>
        <w:t xml:space="preserve">Для </w:t>
      </w:r>
      <w:proofErr w:type="spellStart"/>
      <w:r w:rsidR="004B4B52" w:rsidRPr="004B4B52">
        <w:rPr>
          <w:lang w:val="ru-RU"/>
        </w:rPr>
        <w:t>рещения</w:t>
      </w:r>
      <w:proofErr w:type="spellEnd"/>
      <w:r w:rsidR="004B4B52" w:rsidRPr="004B4B52">
        <w:rPr>
          <w:lang w:val="ru-RU"/>
        </w:rPr>
        <w:t xml:space="preserve"> поставленной задачи использовалось </w:t>
      </w:r>
      <w:proofErr w:type="spellStart"/>
      <w:r w:rsidR="004B4B52" w:rsidRPr="004B4B52">
        <w:rPr>
          <w:lang w:val="ru-RU"/>
        </w:rPr>
        <w:t>програмное</w:t>
      </w:r>
      <w:proofErr w:type="spellEnd"/>
      <w:r w:rsidR="004B4B52" w:rsidRPr="004B4B52">
        <w:rPr>
          <w:lang w:val="ru-RU"/>
        </w:rPr>
        <w:t xml:space="preserve"> обеспечение </w:t>
      </w:r>
      <w:proofErr w:type="spellStart"/>
      <w:r w:rsidR="004B4B52" w:rsidRPr="004B4B52">
        <w:rPr>
          <w:lang w:val="ru-RU"/>
        </w:rPr>
        <w:t>Oracle</w:t>
      </w:r>
      <w:proofErr w:type="spellEnd"/>
      <w:r w:rsidR="004B4B52" w:rsidRPr="004B4B52">
        <w:rPr>
          <w:lang w:val="ru-RU"/>
        </w:rPr>
        <w:t xml:space="preserve"> VM </w:t>
      </w:r>
      <w:proofErr w:type="spellStart"/>
      <w:r w:rsidR="004B4B52" w:rsidRPr="004B4B52">
        <w:rPr>
          <w:lang w:val="ru-RU"/>
        </w:rPr>
        <w:t>VirtualBox</w:t>
      </w:r>
      <w:proofErr w:type="spellEnd"/>
      <w:r w:rsidR="004B4B52" w:rsidRPr="004B4B52">
        <w:rPr>
          <w:lang w:val="ru-RU"/>
        </w:rPr>
        <w:t xml:space="preserve"> [1]. В настоящее </w:t>
      </w:r>
      <w:proofErr w:type="gramStart"/>
      <w:r w:rsidR="004B4B52" w:rsidRPr="004B4B52">
        <w:rPr>
          <w:lang w:val="ru-RU"/>
        </w:rPr>
        <w:t xml:space="preserve">время  </w:t>
      </w:r>
      <w:proofErr w:type="spellStart"/>
      <w:r w:rsidR="004B4B52" w:rsidRPr="004B4B52">
        <w:rPr>
          <w:lang w:val="ru-RU"/>
        </w:rPr>
        <w:t>Oracle</w:t>
      </w:r>
      <w:proofErr w:type="spellEnd"/>
      <w:proofErr w:type="gramEnd"/>
      <w:r w:rsidR="004B4B52" w:rsidRPr="004B4B52">
        <w:rPr>
          <w:lang w:val="ru-RU"/>
        </w:rPr>
        <w:t xml:space="preserve"> VM </w:t>
      </w:r>
      <w:proofErr w:type="spellStart"/>
      <w:r w:rsidR="004B4B52" w:rsidRPr="004B4B52">
        <w:rPr>
          <w:lang w:val="ru-RU"/>
        </w:rPr>
        <w:t>VirtualBox</w:t>
      </w:r>
      <w:proofErr w:type="spellEnd"/>
      <w:r w:rsidR="004B4B52" w:rsidRPr="004B4B52">
        <w:rPr>
          <w:lang w:val="ru-RU"/>
        </w:rPr>
        <w:t xml:space="preserve">  позволяет установить  на ноутбуки </w:t>
      </w:r>
      <w:proofErr w:type="spellStart"/>
      <w:r w:rsidR="004B4B52" w:rsidRPr="004B4B52">
        <w:rPr>
          <w:lang w:val="ru-RU"/>
        </w:rPr>
        <w:t>Apple</w:t>
      </w:r>
      <w:proofErr w:type="spellEnd"/>
      <w:r w:rsidR="004B4B52" w:rsidRPr="004B4B52">
        <w:rPr>
          <w:lang w:val="ru-RU"/>
        </w:rPr>
        <w:t xml:space="preserve"> с операционной </w:t>
      </w:r>
      <w:proofErr w:type="spellStart"/>
      <w:r w:rsidR="004B4B52" w:rsidRPr="004B4B52">
        <w:rPr>
          <w:lang w:val="ru-RU"/>
        </w:rPr>
        <w:t>ситстемой</w:t>
      </w:r>
      <w:proofErr w:type="spellEnd"/>
      <w:r w:rsidR="004B4B52" w:rsidRPr="004B4B52">
        <w:rPr>
          <w:lang w:val="ru-RU"/>
        </w:rPr>
        <w:t xml:space="preserve"> </w:t>
      </w:r>
      <w:proofErr w:type="spellStart"/>
      <w:r w:rsidR="004B4B52" w:rsidRPr="004B4B52">
        <w:rPr>
          <w:lang w:val="ru-RU"/>
        </w:rPr>
        <w:t>MacOS</w:t>
      </w:r>
      <w:proofErr w:type="spellEnd"/>
      <w:r w:rsidR="004B4B52" w:rsidRPr="004B4B52">
        <w:rPr>
          <w:lang w:val="ru-RU"/>
        </w:rPr>
        <w:t xml:space="preserve">  операционные системы </w:t>
      </w:r>
      <w:proofErr w:type="spellStart"/>
      <w:r w:rsidR="004B4B52" w:rsidRPr="004B4B52">
        <w:rPr>
          <w:lang w:val="ru-RU"/>
        </w:rPr>
        <w:t>Windows</w:t>
      </w:r>
      <w:proofErr w:type="spellEnd"/>
      <w:r w:rsidR="004B4B52" w:rsidRPr="004B4B52">
        <w:rPr>
          <w:lang w:val="ru-RU"/>
        </w:rPr>
        <w:t xml:space="preserve"> 10, 11  и различные версии </w:t>
      </w:r>
      <w:proofErr w:type="spellStart"/>
      <w:r w:rsidR="004B4B52" w:rsidRPr="004B4B52">
        <w:rPr>
          <w:lang w:val="ru-RU"/>
        </w:rPr>
        <w:t>Linux</w:t>
      </w:r>
      <w:proofErr w:type="spellEnd"/>
      <w:r w:rsidR="004B4B52" w:rsidRPr="004B4B52">
        <w:rPr>
          <w:lang w:val="ru-RU"/>
        </w:rPr>
        <w:t xml:space="preserve">. Апробация проводилась на ноутбуках </w:t>
      </w:r>
      <w:proofErr w:type="spellStart"/>
      <w:r w:rsidR="004B4B52" w:rsidRPr="004B4B52">
        <w:rPr>
          <w:lang w:val="ru-RU"/>
        </w:rPr>
        <w:t>Apple</w:t>
      </w:r>
      <w:proofErr w:type="spellEnd"/>
      <w:r w:rsidR="004B4B52" w:rsidRPr="004B4B52">
        <w:rPr>
          <w:lang w:val="ru-RU"/>
        </w:rPr>
        <w:t xml:space="preserve"> (64-битные) с процессорами </w:t>
      </w:r>
      <w:proofErr w:type="spellStart"/>
      <w:r w:rsidR="004B4B52" w:rsidRPr="004B4B52">
        <w:rPr>
          <w:lang w:val="ru-RU"/>
        </w:rPr>
        <w:t>Amd</w:t>
      </w:r>
      <w:proofErr w:type="spellEnd"/>
      <w:r w:rsidR="004B4B52" w:rsidRPr="004B4B52">
        <w:rPr>
          <w:lang w:val="ru-RU"/>
        </w:rPr>
        <w:t xml:space="preserve"> и </w:t>
      </w:r>
      <w:proofErr w:type="spellStart"/>
      <w:proofErr w:type="gramStart"/>
      <w:r w:rsidR="004B4B52" w:rsidRPr="004B4B52">
        <w:rPr>
          <w:lang w:val="ru-RU"/>
        </w:rPr>
        <w:t>Intel</w:t>
      </w:r>
      <w:proofErr w:type="spellEnd"/>
      <w:r w:rsidR="004B4B52" w:rsidRPr="004B4B52">
        <w:rPr>
          <w:lang w:val="ru-RU"/>
        </w:rPr>
        <w:t xml:space="preserve">  и</w:t>
      </w:r>
      <w:proofErr w:type="gramEnd"/>
      <w:r w:rsidR="004B4B52" w:rsidRPr="004B4B52">
        <w:rPr>
          <w:lang w:val="ru-RU"/>
        </w:rPr>
        <w:t xml:space="preserve"> с установленной операционной системой </w:t>
      </w:r>
      <w:proofErr w:type="spellStart"/>
      <w:r w:rsidR="004B4B52" w:rsidRPr="004B4B52">
        <w:rPr>
          <w:lang w:val="ru-RU"/>
        </w:rPr>
        <w:t>MacOS</w:t>
      </w:r>
      <w:proofErr w:type="spellEnd"/>
      <w:r w:rsidR="004B4B52" w:rsidRPr="004B4B52">
        <w:rPr>
          <w:lang w:val="ru-RU"/>
        </w:rPr>
        <w:t xml:space="preserve"> версии 13.2. На всех ноутбуках был установлен русский язык. Для проверки использовались программы </w:t>
      </w:r>
      <w:proofErr w:type="spellStart"/>
      <w:r w:rsidR="004B4B52" w:rsidRPr="004B4B52">
        <w:rPr>
          <w:lang w:val="ru-RU"/>
        </w:rPr>
        <w:t>Virtual</w:t>
      </w:r>
      <w:proofErr w:type="spellEnd"/>
      <w:r w:rsidR="004B4B52" w:rsidRPr="004B4B52">
        <w:rPr>
          <w:lang w:val="ru-RU"/>
        </w:rPr>
        <w:t xml:space="preserve"> </w:t>
      </w:r>
      <w:proofErr w:type="spellStart"/>
      <w:r w:rsidR="004B4B52" w:rsidRPr="004B4B52">
        <w:rPr>
          <w:lang w:val="ru-RU"/>
        </w:rPr>
        <w:t>Box</w:t>
      </w:r>
      <w:proofErr w:type="spellEnd"/>
      <w:r w:rsidR="004B4B52" w:rsidRPr="004B4B52">
        <w:rPr>
          <w:lang w:val="ru-RU"/>
        </w:rPr>
        <w:t xml:space="preserve"> для </w:t>
      </w:r>
      <w:proofErr w:type="spellStart"/>
      <w:r w:rsidR="004B4B52" w:rsidRPr="004B4B52">
        <w:rPr>
          <w:lang w:val="ru-RU"/>
        </w:rPr>
        <w:t>MacOS</w:t>
      </w:r>
      <w:proofErr w:type="spellEnd"/>
      <w:r w:rsidR="004B4B52" w:rsidRPr="004B4B52">
        <w:rPr>
          <w:lang w:val="ru-RU"/>
        </w:rPr>
        <w:t xml:space="preserve"> разных версий, начиная с 6.18 и заканчивая версией </w:t>
      </w:r>
      <w:proofErr w:type="gramStart"/>
      <w:r w:rsidR="004B4B52" w:rsidRPr="004B4B52">
        <w:rPr>
          <w:lang w:val="ru-RU"/>
        </w:rPr>
        <w:t>7.08  (</w:t>
      </w:r>
      <w:proofErr w:type="gramEnd"/>
      <w:r w:rsidR="004B4B52" w:rsidRPr="004B4B52">
        <w:rPr>
          <w:lang w:val="ru-RU"/>
        </w:rPr>
        <w:t>последняя на момент публикации). Обра</w:t>
      </w:r>
      <w:r w:rsidR="001D5D15">
        <w:rPr>
          <w:lang w:val="ru-RU"/>
        </w:rPr>
        <w:t>щает на себя</w:t>
      </w:r>
      <w:r w:rsidR="004B4B52" w:rsidRPr="004B4B52">
        <w:rPr>
          <w:lang w:val="ru-RU"/>
        </w:rPr>
        <w:t xml:space="preserve"> внимание</w:t>
      </w:r>
      <w:r w:rsidR="001D5D15">
        <w:rPr>
          <w:lang w:val="ru-RU"/>
        </w:rPr>
        <w:t xml:space="preserve"> то</w:t>
      </w:r>
      <w:r w:rsidR="004B4B52" w:rsidRPr="004B4B52">
        <w:rPr>
          <w:lang w:val="ru-RU"/>
        </w:rPr>
        <w:t xml:space="preserve">, что для своих собственных разрабатываемых процессоров M1 и M2 фирмы </w:t>
      </w:r>
      <w:proofErr w:type="spellStart"/>
      <w:proofErr w:type="gramStart"/>
      <w:r w:rsidR="004B4B52" w:rsidRPr="004B4B52">
        <w:rPr>
          <w:lang w:val="ru-RU"/>
        </w:rPr>
        <w:t>Apple</w:t>
      </w:r>
      <w:proofErr w:type="spellEnd"/>
      <w:r w:rsidR="004B4B52" w:rsidRPr="004B4B52">
        <w:rPr>
          <w:lang w:val="ru-RU"/>
        </w:rPr>
        <w:t xml:space="preserve">  для</w:t>
      </w:r>
      <w:proofErr w:type="gramEnd"/>
      <w:r w:rsidR="004B4B52" w:rsidRPr="004B4B52">
        <w:rPr>
          <w:lang w:val="ru-RU"/>
        </w:rPr>
        <w:t xml:space="preserve"> ноутбуков программа </w:t>
      </w:r>
      <w:proofErr w:type="spellStart"/>
      <w:r w:rsidR="004B4B52" w:rsidRPr="004B4B52">
        <w:rPr>
          <w:lang w:val="ru-RU"/>
        </w:rPr>
        <w:t>Oracle</w:t>
      </w:r>
      <w:proofErr w:type="spellEnd"/>
      <w:r w:rsidR="004B4B52" w:rsidRPr="004B4B52">
        <w:rPr>
          <w:lang w:val="ru-RU"/>
        </w:rPr>
        <w:t xml:space="preserve"> VM </w:t>
      </w:r>
      <w:proofErr w:type="spellStart"/>
      <w:r w:rsidR="004B4B52" w:rsidRPr="004B4B52">
        <w:rPr>
          <w:lang w:val="ru-RU"/>
        </w:rPr>
        <w:t>VirtualBox</w:t>
      </w:r>
      <w:proofErr w:type="spellEnd"/>
      <w:r w:rsidR="004B4B52" w:rsidRPr="004B4B52">
        <w:rPr>
          <w:lang w:val="ru-RU"/>
        </w:rPr>
        <w:t xml:space="preserve"> находится пока в стадии разработки. </w:t>
      </w:r>
    </w:p>
    <w:p w:rsidR="004B4B52" w:rsidRPr="004B4B52" w:rsidRDefault="004B4B52" w:rsidP="004B4B52">
      <w:pPr>
        <w:pStyle w:val="base"/>
        <w:rPr>
          <w:lang w:val="ru-RU"/>
        </w:rPr>
      </w:pPr>
      <w:r w:rsidRPr="004B4B52">
        <w:rPr>
          <w:lang w:val="ru-RU"/>
        </w:rPr>
        <w:t xml:space="preserve">Последовательность операций при установке </w:t>
      </w:r>
      <w:proofErr w:type="spellStart"/>
      <w:r w:rsidRPr="004B4B52">
        <w:rPr>
          <w:lang w:val="ru-RU"/>
        </w:rPr>
        <w:t>SimInTech</w:t>
      </w:r>
      <w:proofErr w:type="spellEnd"/>
      <w:r w:rsidRPr="004B4B52">
        <w:rPr>
          <w:lang w:val="ru-RU"/>
        </w:rPr>
        <w:t xml:space="preserve"> на ноутбуки </w:t>
      </w:r>
      <w:proofErr w:type="spellStart"/>
      <w:r w:rsidRPr="004B4B52">
        <w:rPr>
          <w:lang w:val="ru-RU"/>
        </w:rPr>
        <w:t>Apple</w:t>
      </w:r>
      <w:proofErr w:type="spellEnd"/>
      <w:r w:rsidRPr="004B4B52">
        <w:rPr>
          <w:lang w:val="ru-RU"/>
        </w:rPr>
        <w:t xml:space="preserve"> с </w:t>
      </w:r>
      <w:proofErr w:type="spellStart"/>
      <w:r w:rsidRPr="004B4B52">
        <w:rPr>
          <w:lang w:val="ru-RU"/>
        </w:rPr>
        <w:t>MacOS</w:t>
      </w:r>
      <w:proofErr w:type="spellEnd"/>
      <w:r w:rsidRPr="004B4B52">
        <w:rPr>
          <w:lang w:val="ru-RU"/>
        </w:rPr>
        <w:t>:</w:t>
      </w:r>
    </w:p>
    <w:p w:rsidR="00A43B25" w:rsidRDefault="00D3501B" w:rsidP="009B1D56">
      <w:pPr>
        <w:pStyle w:val="listpoint"/>
      </w:pPr>
      <w:proofErr w:type="gramStart"/>
      <w:r>
        <w:t>Программа  VM</w:t>
      </w:r>
      <w:proofErr w:type="gramEnd"/>
      <w:r>
        <w:t xml:space="preserve">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Box</w:t>
      </w:r>
      <w:proofErr w:type="spellEnd"/>
      <w:r>
        <w:t xml:space="preserve">  устанавливается  на диск С: ноутбука  в одну из папок</w:t>
      </w:r>
      <w:r w:rsidR="009B1D56">
        <w:t xml:space="preserve"> </w:t>
      </w:r>
      <w:r w:rsidR="009B1D56" w:rsidRPr="009B1D56">
        <w:t>(например, Программы).</w:t>
      </w:r>
    </w:p>
    <w:p w:rsidR="00D3501B" w:rsidRDefault="009B1D56" w:rsidP="00A43B25">
      <w:pPr>
        <w:pStyle w:val="listpoint"/>
      </w:pPr>
      <w:r w:rsidRPr="009B1D56">
        <w:t xml:space="preserve">После запуска </w:t>
      </w:r>
      <w:r w:rsidR="001D5D15" w:rsidRPr="009B1D56">
        <w:t>VM</w:t>
      </w:r>
      <w:bookmarkStart w:id="10" w:name="_GoBack"/>
      <w:bookmarkEnd w:id="10"/>
      <w:r w:rsidRPr="009B1D56">
        <w:t xml:space="preserve"> </w:t>
      </w:r>
      <w:proofErr w:type="spellStart"/>
      <w:r w:rsidRPr="009B1D56">
        <w:t>Virtual</w:t>
      </w:r>
      <w:proofErr w:type="spellEnd"/>
      <w:r w:rsidRPr="009B1D56">
        <w:t xml:space="preserve"> </w:t>
      </w:r>
      <w:proofErr w:type="spellStart"/>
      <w:r w:rsidRPr="009B1D56">
        <w:t>Box</w:t>
      </w:r>
      <w:proofErr w:type="spellEnd"/>
      <w:r w:rsidRPr="009B1D56">
        <w:t xml:space="preserve"> (VM) выберете опцию “Создать” и укажите имя и тип операци</w:t>
      </w:r>
      <w:r w:rsidR="00E72CC2">
        <w:t>о</w:t>
      </w:r>
      <w:r w:rsidRPr="009B1D56">
        <w:t xml:space="preserve">нной системы виртуальной машины: Имя – </w:t>
      </w:r>
      <w:proofErr w:type="spellStart"/>
      <w:r w:rsidRPr="009B1D56">
        <w:t>Windows</w:t>
      </w:r>
      <w:proofErr w:type="spellEnd"/>
      <w:r w:rsidRPr="009B1D56">
        <w:t xml:space="preserve"> 10, Тип </w:t>
      </w:r>
      <w:proofErr w:type="spellStart"/>
      <w:r w:rsidRPr="009B1D56">
        <w:t>Microsoft</w:t>
      </w:r>
      <w:proofErr w:type="spellEnd"/>
      <w:r w:rsidRPr="009B1D56">
        <w:t xml:space="preserve"> </w:t>
      </w:r>
      <w:proofErr w:type="spellStart"/>
      <w:r w:rsidRPr="009B1D56">
        <w:t>Windows</w:t>
      </w:r>
      <w:proofErr w:type="spellEnd"/>
      <w:r w:rsidRPr="009B1D56">
        <w:t xml:space="preserve">, </w:t>
      </w:r>
      <w:proofErr w:type="gramStart"/>
      <w:r w:rsidRPr="009B1D56">
        <w:t xml:space="preserve">Версия  </w:t>
      </w:r>
      <w:proofErr w:type="spellStart"/>
      <w:r w:rsidRPr="009B1D56">
        <w:t>Windows</w:t>
      </w:r>
      <w:proofErr w:type="spellEnd"/>
      <w:proofErr w:type="gramEnd"/>
      <w:r w:rsidRPr="009B1D56">
        <w:t xml:space="preserve"> 10 (64-бит).</w:t>
      </w:r>
    </w:p>
    <w:p w:rsidR="009B1D56" w:rsidRPr="009B1D56" w:rsidRDefault="009B1D56" w:rsidP="009B1D56">
      <w:pPr>
        <w:pStyle w:val="listpoint"/>
      </w:pPr>
      <w:r w:rsidRPr="009B1D56">
        <w:t>Выбер</w:t>
      </w:r>
      <w:r w:rsidR="00E72CC2">
        <w:t>и</w:t>
      </w:r>
      <w:r w:rsidRPr="009B1D56">
        <w:t xml:space="preserve">те необходимые технические требования для </w:t>
      </w:r>
      <w:proofErr w:type="gramStart"/>
      <w:r w:rsidRPr="009B1D56">
        <w:t>использования  VM</w:t>
      </w:r>
      <w:proofErr w:type="gramEnd"/>
      <w:r w:rsidRPr="009B1D56">
        <w:t xml:space="preserve"> (</w:t>
      </w:r>
      <w:proofErr w:type="spellStart"/>
      <w:r w:rsidRPr="009B1D56">
        <w:t>Oracle</w:t>
      </w:r>
      <w:proofErr w:type="spellEnd"/>
      <w:r w:rsidRPr="009B1D56">
        <w:t xml:space="preserve"> VM </w:t>
      </w:r>
      <w:proofErr w:type="spellStart"/>
      <w:r w:rsidRPr="009B1D56">
        <w:t>Virtual</w:t>
      </w:r>
      <w:proofErr w:type="spellEnd"/>
      <w:r w:rsidRPr="009B1D56">
        <w:t xml:space="preserve"> </w:t>
      </w:r>
      <w:proofErr w:type="spellStart"/>
      <w:r w:rsidRPr="009B1D56">
        <w:t>Box</w:t>
      </w:r>
      <w:proofErr w:type="spellEnd"/>
      <w:r w:rsidRPr="009B1D56">
        <w:t xml:space="preserve"> Менеджер).</w:t>
      </w:r>
    </w:p>
    <w:p w:rsidR="009B1D56" w:rsidRPr="009B1D56" w:rsidRDefault="009B1D56" w:rsidP="009B1D56">
      <w:pPr>
        <w:pStyle w:val="listpoint"/>
      </w:pPr>
      <w:r w:rsidRPr="009B1D56">
        <w:t>Разместите в одной из папок ноутбука файл windows10.iso.</w:t>
      </w:r>
    </w:p>
    <w:p w:rsidR="009B1D56" w:rsidRPr="009B1D56" w:rsidRDefault="009B1D56" w:rsidP="009B1D56">
      <w:pPr>
        <w:pStyle w:val="listpoint"/>
      </w:pPr>
      <w:r w:rsidRPr="009B1D56">
        <w:t>Откройте VM, выдел</w:t>
      </w:r>
      <w:r w:rsidR="00E72CC2">
        <w:t>и</w:t>
      </w:r>
      <w:r w:rsidRPr="009B1D56">
        <w:t xml:space="preserve">те новую виртуальную машину, которую вы только что создали и нажмите “Настроить”. Перейдите </w:t>
      </w:r>
      <w:proofErr w:type="gramStart"/>
      <w:r w:rsidRPr="009B1D56">
        <w:t>в радел</w:t>
      </w:r>
      <w:proofErr w:type="gramEnd"/>
      <w:r w:rsidRPr="009B1D56">
        <w:t xml:space="preserve"> “Носители” и выбер</w:t>
      </w:r>
      <w:r w:rsidR="00370B8E">
        <w:t>и</w:t>
      </w:r>
      <w:r w:rsidRPr="009B1D56">
        <w:t>те носитель оптических дисков. В настройках оптического диска выбер</w:t>
      </w:r>
      <w:r w:rsidR="00F130D8">
        <w:t>и</w:t>
      </w:r>
      <w:r w:rsidRPr="009B1D56">
        <w:t xml:space="preserve">те вариант “Выбрать файл” </w:t>
      </w:r>
      <w:proofErr w:type="gramStart"/>
      <w:r w:rsidRPr="009B1D56">
        <w:t>диска</w:t>
      </w:r>
      <w:r w:rsidR="00F130D8">
        <w:t>,  укажите</w:t>
      </w:r>
      <w:proofErr w:type="gramEnd"/>
      <w:r w:rsidR="00F130D8">
        <w:t xml:space="preserve"> на </w:t>
      </w:r>
      <w:r w:rsidRPr="009B1D56">
        <w:t xml:space="preserve">установочный файл </w:t>
      </w:r>
      <w:proofErr w:type="spellStart"/>
      <w:r w:rsidRPr="009B1D56">
        <w:t>Windows</w:t>
      </w:r>
      <w:proofErr w:type="spellEnd"/>
      <w:r w:rsidRPr="009B1D56">
        <w:t xml:space="preserve"> 10 (windows10.iso) и выполните команду “Открыть”.</w:t>
      </w:r>
    </w:p>
    <w:p w:rsidR="009B1D56" w:rsidRPr="009B1D56" w:rsidRDefault="009B1D56" w:rsidP="009B1D56">
      <w:pPr>
        <w:pStyle w:val="listpoint"/>
      </w:pPr>
      <w:r w:rsidRPr="009B1D56">
        <w:t>Выделите виртуальную машину и выбер</w:t>
      </w:r>
      <w:r w:rsidR="00E72CC2">
        <w:t>и</w:t>
      </w:r>
      <w:r w:rsidRPr="009B1D56">
        <w:t xml:space="preserve">те команду меню “Запустить”. </w:t>
      </w:r>
      <w:proofErr w:type="gramStart"/>
      <w:r w:rsidRPr="009B1D56">
        <w:t>VM  предложит</w:t>
      </w:r>
      <w:proofErr w:type="gramEnd"/>
      <w:r w:rsidRPr="009B1D56">
        <w:t xml:space="preserve"> использовать оптический диск для запуска. </w:t>
      </w:r>
      <w:proofErr w:type="gramStart"/>
      <w:r w:rsidRPr="009B1D56">
        <w:t>Соглашайтесь  и</w:t>
      </w:r>
      <w:proofErr w:type="gramEnd"/>
      <w:r w:rsidRPr="009B1D56">
        <w:t xml:space="preserve"> устанавливайте  </w:t>
      </w:r>
      <w:proofErr w:type="spellStart"/>
      <w:r w:rsidRPr="009B1D56">
        <w:t>Windows</w:t>
      </w:r>
      <w:proofErr w:type="spellEnd"/>
      <w:r w:rsidRPr="009B1D56">
        <w:t xml:space="preserve"> 10.</w:t>
      </w:r>
    </w:p>
    <w:p w:rsidR="009B1D56" w:rsidRPr="009B1D56" w:rsidRDefault="009B1D56" w:rsidP="009B1D56">
      <w:pPr>
        <w:pStyle w:val="listpoint"/>
      </w:pPr>
      <w:r w:rsidRPr="009B1D56">
        <w:t xml:space="preserve">С сайта </w:t>
      </w:r>
      <w:proofErr w:type="spellStart"/>
      <w:r w:rsidRPr="009B1D56">
        <w:t>SimInTech</w:t>
      </w:r>
      <w:proofErr w:type="spellEnd"/>
      <w:r w:rsidRPr="009B1D56">
        <w:t xml:space="preserve"> [2] скачивается и автоматически устанавливается 64-битная русская версия для </w:t>
      </w:r>
      <w:proofErr w:type="spellStart"/>
      <w:r w:rsidRPr="009B1D56">
        <w:t>Windows</w:t>
      </w:r>
      <w:proofErr w:type="spellEnd"/>
      <w:r w:rsidRPr="009B1D56">
        <w:t xml:space="preserve"> 7 и выше (</w:t>
      </w:r>
      <w:proofErr w:type="spellStart"/>
      <w:r w:rsidRPr="009B1D56">
        <w:t>Windows</w:t>
      </w:r>
      <w:proofErr w:type="spellEnd"/>
      <w:r w:rsidRPr="009B1D56">
        <w:t xml:space="preserve"> 10). Программа будет установлена на диск </w:t>
      </w:r>
      <w:proofErr w:type="gramStart"/>
      <w:r w:rsidRPr="009B1D56">
        <w:t>С:.</w:t>
      </w:r>
      <w:proofErr w:type="gramEnd"/>
    </w:p>
    <w:p w:rsidR="00D3501B" w:rsidRPr="00D3501B" w:rsidRDefault="009B1D56" w:rsidP="009B1D56">
      <w:pPr>
        <w:pStyle w:val="listpoint"/>
        <w:numPr>
          <w:ilvl w:val="0"/>
          <w:numId w:val="0"/>
        </w:numPr>
        <w:ind w:firstLine="340"/>
      </w:pPr>
      <w:proofErr w:type="gramStart"/>
      <w:r w:rsidRPr="009B1D56">
        <w:t>Полученные  результаты</w:t>
      </w:r>
      <w:proofErr w:type="gramEnd"/>
      <w:r w:rsidRPr="009B1D56">
        <w:t xml:space="preserve"> моделирования задач на </w:t>
      </w:r>
      <w:proofErr w:type="spellStart"/>
      <w:r w:rsidRPr="009B1D56">
        <w:t>SimIinTech</w:t>
      </w:r>
      <w:proofErr w:type="spellEnd"/>
      <w:r w:rsidRPr="009B1D56">
        <w:t xml:space="preserve"> на </w:t>
      </w:r>
      <w:proofErr w:type="spellStart"/>
      <w:r w:rsidRPr="009B1D56">
        <w:t>комьюторе</w:t>
      </w:r>
      <w:proofErr w:type="spellEnd"/>
      <w:r w:rsidRPr="009B1D56">
        <w:t xml:space="preserve"> в машинном зале под управлением </w:t>
      </w:r>
      <w:proofErr w:type="spellStart"/>
      <w:r w:rsidRPr="009B1D56">
        <w:t>Windows</w:t>
      </w:r>
      <w:proofErr w:type="spellEnd"/>
      <w:r w:rsidRPr="009B1D56">
        <w:t xml:space="preserve"> 10 и  решение этих задач на ноутбуках студентов полностью совпали.</w:t>
      </w:r>
    </w:p>
    <w:p w:rsidR="00D7456A" w:rsidRDefault="00D3501B" w:rsidP="00D3501B">
      <w:pPr>
        <w:pStyle w:val="litera"/>
        <w:numPr>
          <w:ilvl w:val="0"/>
          <w:numId w:val="0"/>
        </w:numPr>
        <w:ind w:firstLine="340"/>
      </w:pPr>
      <w:r w:rsidRPr="00241331">
        <w:rPr>
          <w:b/>
          <w:bCs/>
          <w:i/>
          <w:iCs/>
        </w:rPr>
        <w:t>Результаты</w:t>
      </w:r>
      <w:r w:rsidRPr="00D3501B">
        <w:rPr>
          <w:b/>
          <w:bCs/>
        </w:rPr>
        <w:t>.</w:t>
      </w:r>
      <w:r w:rsidRPr="00D3501B">
        <w:t xml:space="preserve"> Для студентов МФТИ была предоставлена возможность сравнить решения одной и той же задачи, </w:t>
      </w:r>
      <w:proofErr w:type="gramStart"/>
      <w:r w:rsidRPr="00D3501B">
        <w:t xml:space="preserve">выполненной  </w:t>
      </w:r>
      <w:proofErr w:type="spellStart"/>
      <w:r w:rsidRPr="00D3501B">
        <w:t>SimInTech</w:t>
      </w:r>
      <w:proofErr w:type="spellEnd"/>
      <w:proofErr w:type="gramEnd"/>
      <w:r w:rsidRPr="00D3501B">
        <w:t xml:space="preserve"> в </w:t>
      </w:r>
      <w:proofErr w:type="spellStart"/>
      <w:r w:rsidRPr="00D3501B">
        <w:t>Windows</w:t>
      </w:r>
      <w:proofErr w:type="spellEnd"/>
      <w:r w:rsidR="00F130D8">
        <w:t xml:space="preserve">, </w:t>
      </w:r>
      <w:proofErr w:type="spellStart"/>
      <w:r w:rsidRPr="00D3501B">
        <w:t>MacOS</w:t>
      </w:r>
      <w:proofErr w:type="spellEnd"/>
      <w:r w:rsidRPr="00D3501B">
        <w:t xml:space="preserve"> и </w:t>
      </w:r>
      <w:proofErr w:type="spellStart"/>
      <w:r w:rsidRPr="00D3501B">
        <w:t>Linux</w:t>
      </w:r>
      <w:proofErr w:type="spellEnd"/>
      <w:r w:rsidRPr="00D3501B">
        <w:t>. Сравнение результатов моделирования физических задач из нашего курса и</w:t>
      </w:r>
      <w:r w:rsidR="00F130D8">
        <w:t xml:space="preserve"> </w:t>
      </w:r>
      <w:proofErr w:type="gramStart"/>
      <w:r w:rsidR="00F130D8">
        <w:t xml:space="preserve">из </w:t>
      </w:r>
      <w:r w:rsidRPr="00D3501B">
        <w:t xml:space="preserve"> папки</w:t>
      </w:r>
      <w:proofErr w:type="gramEnd"/>
      <w:r w:rsidRPr="00D3501B">
        <w:t xml:space="preserve"> </w:t>
      </w:r>
      <w:proofErr w:type="spellStart"/>
      <w:r w:rsidRPr="00D3501B">
        <w:t>Demo</w:t>
      </w:r>
      <w:proofErr w:type="spellEnd"/>
      <w:r w:rsidRPr="00D3501B">
        <w:t xml:space="preserve"> </w:t>
      </w:r>
      <w:proofErr w:type="spellStart"/>
      <w:r w:rsidRPr="00D3501B">
        <w:t>SimInTech</w:t>
      </w:r>
      <w:proofErr w:type="spellEnd"/>
      <w:r w:rsidRPr="00D3501B">
        <w:t xml:space="preserve"> (например, для жестких дифференциальных уравнений), в разных ОС показало идентичность результатов моделирования. При этом </w:t>
      </w:r>
      <w:r w:rsidR="00F83E81">
        <w:t xml:space="preserve">у </w:t>
      </w:r>
      <w:proofErr w:type="gramStart"/>
      <w:r w:rsidR="00F83E81">
        <w:t xml:space="preserve">студентов </w:t>
      </w:r>
      <w:r w:rsidRPr="00D3501B">
        <w:t xml:space="preserve"> эффективность</w:t>
      </w:r>
      <w:proofErr w:type="gramEnd"/>
      <w:r w:rsidRPr="00D3501B">
        <w:t xml:space="preserve"> процесса обучения возросла и появился интерес к проведению собственных исследований.</w:t>
      </w:r>
    </w:p>
    <w:p w:rsidR="00D3501B" w:rsidRPr="00731678" w:rsidRDefault="00D3501B" w:rsidP="00D3501B">
      <w:pPr>
        <w:pStyle w:val="litera"/>
        <w:numPr>
          <w:ilvl w:val="0"/>
          <w:numId w:val="0"/>
        </w:numPr>
        <w:ind w:firstLine="340"/>
      </w:pPr>
      <w:r w:rsidRPr="00241331">
        <w:rPr>
          <w:b/>
          <w:bCs/>
          <w:i/>
          <w:iCs/>
        </w:rPr>
        <w:t>Выводы</w:t>
      </w:r>
      <w:r w:rsidRPr="00D3501B">
        <w:rPr>
          <w:b/>
          <w:bCs/>
        </w:rPr>
        <w:t>.</w:t>
      </w:r>
      <w:r w:rsidRPr="00D3501B">
        <w:t xml:space="preserve"> Предложен подход к математическому моделированию, когда идентичное программное обеспечение устанавлива</w:t>
      </w:r>
      <w:r w:rsidR="00F83E81">
        <w:t>лось</w:t>
      </w:r>
      <w:r w:rsidRPr="00D3501B">
        <w:t xml:space="preserve"> на сервер в машинном зале ВУЗА и одновременно на ноутбуки студентов (для всех основных ОС). Как показала практика</w:t>
      </w:r>
      <w:r w:rsidR="00F83E81">
        <w:t>,</w:t>
      </w:r>
      <w:r w:rsidRPr="00D3501B">
        <w:t xml:space="preserve"> </w:t>
      </w:r>
      <w:proofErr w:type="gramStart"/>
      <w:r w:rsidRPr="00D3501B">
        <w:t>применени</w:t>
      </w:r>
      <w:r w:rsidR="00F83E81">
        <w:t>е</w:t>
      </w:r>
      <w:r w:rsidRPr="00D3501B">
        <w:t xml:space="preserve">  такого</w:t>
      </w:r>
      <w:proofErr w:type="gramEnd"/>
      <w:r w:rsidRPr="00D3501B">
        <w:t xml:space="preserve"> подхода   в учебном процессе, стимулир</w:t>
      </w:r>
      <w:r w:rsidR="001873B5">
        <w:t>ует</w:t>
      </w:r>
      <w:r w:rsidRPr="00D3501B">
        <w:t xml:space="preserve"> познавательн</w:t>
      </w:r>
      <w:r w:rsidR="001873B5">
        <w:t>ый</w:t>
      </w:r>
      <w:r w:rsidRPr="00D3501B">
        <w:t xml:space="preserve"> интерес. Важно отметить, что предлагаемый подход позволяет снять у студентов целый ряд психологических проблем, которые часто проявляются в учебном процессе, особенно при изучении и освоении сложных дисциплин.</w:t>
      </w:r>
    </w:p>
    <w:p w:rsidR="004B4B52" w:rsidRDefault="004B4B52" w:rsidP="00574078">
      <w:pPr>
        <w:pStyle w:val="base"/>
        <w:ind w:firstLine="0"/>
        <w:jc w:val="center"/>
        <w:rPr>
          <w:lang w:val="ru-RU"/>
        </w:rPr>
      </w:pPr>
    </w:p>
    <w:p w:rsidR="004B4B52" w:rsidRDefault="004B4B52" w:rsidP="00574078">
      <w:pPr>
        <w:pStyle w:val="base"/>
        <w:ind w:firstLine="0"/>
        <w:jc w:val="center"/>
        <w:rPr>
          <w:lang w:val="ru-RU"/>
        </w:rPr>
      </w:pPr>
    </w:p>
    <w:p w:rsidR="003E5DC7" w:rsidRDefault="00574078" w:rsidP="009B1D56">
      <w:pPr>
        <w:pStyle w:val="base1"/>
      </w:pPr>
      <w:r>
        <w:t>Литература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D3501B" w:rsidRDefault="00D3501B" w:rsidP="00D3501B">
      <w:pPr>
        <w:pStyle w:val="litera"/>
        <w:numPr>
          <w:ilvl w:val="0"/>
          <w:numId w:val="20"/>
        </w:numPr>
        <w:rPr>
          <w:szCs w:val="20"/>
        </w:rPr>
      </w:pPr>
      <w:r w:rsidRPr="00D3501B">
        <w:rPr>
          <w:szCs w:val="20"/>
        </w:rPr>
        <w:t xml:space="preserve">Сайт разработчиков системы </w:t>
      </w:r>
      <w:proofErr w:type="spellStart"/>
      <w:r w:rsidRPr="00D3501B">
        <w:rPr>
          <w:szCs w:val="20"/>
        </w:rPr>
        <w:t>Oracle</w:t>
      </w:r>
      <w:proofErr w:type="spellEnd"/>
      <w:r w:rsidRPr="00D3501B">
        <w:rPr>
          <w:szCs w:val="20"/>
        </w:rPr>
        <w:t xml:space="preserve"> VM </w:t>
      </w:r>
      <w:proofErr w:type="spellStart"/>
      <w:r w:rsidRPr="00D3501B">
        <w:rPr>
          <w:szCs w:val="20"/>
        </w:rPr>
        <w:t>VirtualBox</w:t>
      </w:r>
      <w:proofErr w:type="spellEnd"/>
      <w:r w:rsidRPr="00D3501B">
        <w:rPr>
          <w:szCs w:val="20"/>
        </w:rPr>
        <w:t xml:space="preserve">. </w:t>
      </w:r>
      <w:hyperlink r:id="rId7" w:history="1">
        <w:r w:rsidRPr="00EB1D36">
          <w:rPr>
            <w:rStyle w:val="af0"/>
            <w:szCs w:val="20"/>
          </w:rPr>
          <w:t>www.virtualbox.org/wiki/Downloads</w:t>
        </w:r>
      </w:hyperlink>
    </w:p>
    <w:p w:rsidR="00D3501B" w:rsidRDefault="00D3501B" w:rsidP="00D3501B">
      <w:pPr>
        <w:pStyle w:val="litera"/>
        <w:numPr>
          <w:ilvl w:val="0"/>
          <w:numId w:val="20"/>
        </w:numPr>
        <w:rPr>
          <w:szCs w:val="20"/>
        </w:rPr>
      </w:pPr>
      <w:r w:rsidRPr="00D3501B">
        <w:rPr>
          <w:szCs w:val="20"/>
        </w:rPr>
        <w:t xml:space="preserve">Сайт разработчиков системы </w:t>
      </w:r>
      <w:proofErr w:type="spellStart"/>
      <w:r w:rsidRPr="00D3501B">
        <w:rPr>
          <w:szCs w:val="20"/>
        </w:rPr>
        <w:t>SimInTech</w:t>
      </w:r>
      <w:proofErr w:type="spellEnd"/>
      <w:r w:rsidRPr="00D3501B">
        <w:rPr>
          <w:szCs w:val="20"/>
        </w:rPr>
        <w:t xml:space="preserve">. </w:t>
      </w:r>
      <w:hyperlink r:id="rId8" w:history="1">
        <w:r w:rsidRPr="00EB1D36">
          <w:rPr>
            <w:rStyle w:val="af0"/>
            <w:szCs w:val="20"/>
          </w:rPr>
          <w:t>https://simintech.ru</w:t>
        </w:r>
      </w:hyperlink>
    </w:p>
    <w:p w:rsidR="00D3501B" w:rsidRPr="00D3501B" w:rsidRDefault="00D3501B" w:rsidP="00D3501B">
      <w:pPr>
        <w:pStyle w:val="litera"/>
        <w:numPr>
          <w:ilvl w:val="0"/>
          <w:numId w:val="20"/>
        </w:numPr>
        <w:rPr>
          <w:szCs w:val="20"/>
        </w:rPr>
      </w:pPr>
      <w:r w:rsidRPr="00D3501B">
        <w:rPr>
          <w:szCs w:val="20"/>
        </w:rPr>
        <w:t>Скворцов Л.М. Численное решение обыкновенных дифференциальных и дифференциально-алгебраических уравнений. 2-е изд. – М.: ДМК Пресс, 2022 – 236 с.</w:t>
      </w:r>
      <w:r>
        <w:rPr>
          <w:szCs w:val="20"/>
        </w:rPr>
        <w:t xml:space="preserve"> </w:t>
      </w:r>
    </w:p>
    <w:sectPr w:rsidR="00D3501B" w:rsidRPr="00D3501B" w:rsidSect="00BA2C7D">
      <w:headerReference w:type="even" r:id="rId9"/>
      <w:footerReference w:type="even" r:id="rId10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E39" w:rsidRDefault="00B33E39">
      <w:r>
        <w:separator/>
      </w:r>
    </w:p>
    <w:p w:rsidR="00B33E39" w:rsidRDefault="00B33E39"/>
    <w:p w:rsidR="00B33E39" w:rsidRDefault="00B33E39"/>
    <w:p w:rsidR="00B33E39" w:rsidRDefault="00B33E39"/>
  </w:endnote>
  <w:endnote w:type="continuationSeparator" w:id="0">
    <w:p w:rsidR="00B33E39" w:rsidRDefault="00B33E39">
      <w:r>
        <w:continuationSeparator/>
      </w:r>
    </w:p>
    <w:p w:rsidR="00B33E39" w:rsidRDefault="00B33E39"/>
    <w:p w:rsidR="00B33E39" w:rsidRDefault="00B33E39"/>
    <w:p w:rsidR="00B33E39" w:rsidRDefault="00B33E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BA2C7D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E39" w:rsidRDefault="00B33E39">
      <w:r>
        <w:separator/>
      </w:r>
    </w:p>
    <w:p w:rsidR="00B33E39" w:rsidRDefault="00B33E39"/>
    <w:p w:rsidR="00B33E39" w:rsidRDefault="00B33E39"/>
    <w:p w:rsidR="00B33E39" w:rsidRDefault="00B33E39"/>
  </w:footnote>
  <w:footnote w:type="continuationSeparator" w:id="0">
    <w:p w:rsidR="00B33E39" w:rsidRDefault="00B33E39">
      <w:r>
        <w:continuationSeparator/>
      </w:r>
    </w:p>
    <w:p w:rsidR="00B33E39" w:rsidRDefault="00B33E39"/>
    <w:p w:rsidR="00B33E39" w:rsidRDefault="00B33E39"/>
    <w:p w:rsidR="00B33E39" w:rsidRDefault="00B33E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10"/>
      </v:shape>
    </w:pict>
  </w:numPicBullet>
  <w:numPicBullet w:numPicBulletId="1">
    <w:pict>
      <v:shape id="_x0000_i1033" type="#_x0000_t75" style="width:9.6pt;height:9.6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3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4"/>
  </w:num>
  <w:num w:numId="19">
    <w:abstractNumId w:val="21"/>
  </w:num>
  <w:num w:numId="20">
    <w:abstractNumId w:val="34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52"/>
    <w:rsid w:val="00003D31"/>
    <w:rsid w:val="00004BDE"/>
    <w:rsid w:val="000058C5"/>
    <w:rsid w:val="000061D7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74416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873B5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5D15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331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0B8E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2F5F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4B52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2D3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352C"/>
    <w:rsid w:val="008D4D4E"/>
    <w:rsid w:val="008E0DDF"/>
    <w:rsid w:val="008E2C98"/>
    <w:rsid w:val="008E6620"/>
    <w:rsid w:val="008E6D6F"/>
    <w:rsid w:val="008F02DB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1D56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3E39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085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2CF8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501B"/>
    <w:rsid w:val="00D37632"/>
    <w:rsid w:val="00D405E1"/>
    <w:rsid w:val="00D44EAD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2CC2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30D8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635E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81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D8BE1"/>
  <w15:docId w15:val="{1C6675AF-1A3F-47A9-80AE-B8FD791D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Интернет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styleId="affffffb">
    <w:name w:val="Unresolved Mention"/>
    <w:basedOn w:val="aa"/>
    <w:uiPriority w:val="99"/>
    <w:semiHidden/>
    <w:unhideWhenUsed/>
    <w:rsid w:val="00D35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intech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rtualbox.org/wiki/Download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&#1048;&#1058;&#1054;%202023\&#1064;&#1072;&#1073;&#1083;&#1086;&#1085;\template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template(1)</Template>
  <TotalTime>124</TotalTime>
  <Pages>2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Вячеслав</dc:creator>
  <cp:lastModifiedBy>Вячеслав</cp:lastModifiedBy>
  <cp:revision>9</cp:revision>
  <cp:lastPrinted>2023-06-04T05:50:00Z</cp:lastPrinted>
  <dcterms:created xsi:type="dcterms:W3CDTF">2023-06-04T02:17:00Z</dcterms:created>
  <dcterms:modified xsi:type="dcterms:W3CDTF">2023-06-06T03:08:00Z</dcterms:modified>
</cp:coreProperties>
</file>