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182D" w14:textId="77777777" w:rsidR="008B3E3D" w:rsidRPr="00004019" w:rsidRDefault="00E507A9" w:rsidP="00242A85">
      <w:pPr>
        <w:pStyle w:val="za"/>
        <w:rPr>
          <w:rFonts w:eastAsia="MS Mincho"/>
          <w:bCs w:val="0"/>
          <w:caps/>
          <w:color w:val="auto"/>
          <w:sz w:val="16"/>
          <w:szCs w:val="14"/>
          <w:lang w:eastAsia="ru-RU"/>
        </w:rPr>
      </w:pPr>
      <w:bookmarkStart w:id="0" w:name="_Toc200480998"/>
      <w:bookmarkStart w:id="1" w:name="_Toc200482701"/>
      <w:bookmarkStart w:id="2" w:name="_Toc200558278"/>
      <w:bookmarkStart w:id="3" w:name="_Toc232400513"/>
      <w:bookmarkStart w:id="4" w:name="_Toc232402765"/>
      <w:bookmarkStart w:id="5" w:name="_Toc232407403"/>
      <w:bookmarkStart w:id="6" w:name="_Toc232408350"/>
      <w:bookmarkStart w:id="7" w:name="_Toc263869010"/>
      <w:bookmarkStart w:id="8" w:name="_Toc263869504"/>
      <w:r>
        <w:rPr>
          <w:rFonts w:eastAsia="MS Mincho"/>
          <w:bCs w:val="0"/>
          <w:caps/>
          <w:color w:val="auto"/>
          <w:sz w:val="16"/>
          <w:szCs w:val="14"/>
          <w:lang w:eastAsia="ru-RU"/>
        </w:rPr>
        <w:t>Нейросеть</w:t>
      </w:r>
      <w:r w:rsidRPr="00E507A9"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 </w:t>
      </w:r>
      <w:r w:rsidRPr="00C10379">
        <w:rPr>
          <w:rFonts w:eastAsia="MS Mincho"/>
          <w:bCs w:val="0"/>
          <w:i/>
          <w:iCs/>
          <w:caps/>
          <w:color w:val="auto"/>
          <w:sz w:val="16"/>
          <w:szCs w:val="16"/>
          <w:lang w:val="en-US" w:eastAsia="ru-RU"/>
        </w:rPr>
        <w:t>c</w:t>
      </w:r>
      <w:r w:rsidRPr="00C10379">
        <w:rPr>
          <w:i/>
          <w:iCs/>
          <w:sz w:val="16"/>
          <w:szCs w:val="16"/>
          <w:lang w:val="en-US"/>
        </w:rPr>
        <w:t>hat</w:t>
      </w:r>
      <w:r w:rsidRPr="00C10379">
        <w:rPr>
          <w:rFonts w:eastAsia="MS Mincho"/>
          <w:bCs w:val="0"/>
          <w:i/>
          <w:iCs/>
          <w:caps/>
          <w:color w:val="auto"/>
          <w:sz w:val="16"/>
          <w:szCs w:val="16"/>
          <w:lang w:val="en-US" w:eastAsia="ru-RU"/>
        </w:rPr>
        <w:t>gpt</w:t>
      </w:r>
      <w:r w:rsidRPr="00E507A9"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 – </w:t>
      </w:r>
      <w:r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враг или помощник? </w:t>
      </w:r>
    </w:p>
    <w:p w14:paraId="63E24F23" w14:textId="77777777" w:rsidR="00242A85" w:rsidRPr="00E507A9" w:rsidRDefault="00242A85" w:rsidP="00242A85">
      <w:pPr>
        <w:pStyle w:val="za"/>
      </w:pPr>
      <w:proofErr w:type="spellStart"/>
      <w:r w:rsidRPr="004C14CB">
        <w:t>Корчажкина</w:t>
      </w:r>
      <w:proofErr w:type="spellEnd"/>
      <w:r w:rsidRPr="004C14CB">
        <w:t xml:space="preserve"> </w:t>
      </w:r>
      <w:r>
        <w:t xml:space="preserve">О.М. </w:t>
      </w:r>
      <w:r w:rsidRPr="004C14CB">
        <w:t>(</w:t>
      </w:r>
      <w:hyperlink r:id="rId8" w:history="1">
        <w:r w:rsidR="00E507A9" w:rsidRPr="00A14345">
          <w:rPr>
            <w:rStyle w:val="af0"/>
          </w:rPr>
          <w:t>olgakomax@gmail.com</w:t>
        </w:r>
      </w:hyperlink>
      <w:r w:rsidRPr="004C14CB">
        <w:t>)</w:t>
      </w:r>
      <w:r w:rsidR="00E507A9">
        <w:t xml:space="preserve"> </w:t>
      </w:r>
    </w:p>
    <w:p w14:paraId="7C02D4EB" w14:textId="77777777" w:rsidR="00242A85" w:rsidRPr="004C14CB" w:rsidRDefault="00242A85" w:rsidP="00242A85">
      <w:pPr>
        <w:pStyle w:val="abs"/>
        <w:rPr>
          <w:b w:val="0"/>
          <w:bCs w:val="0"/>
          <w:i/>
          <w:color w:val="auto"/>
          <w:spacing w:val="-2"/>
          <w:kern w:val="24"/>
          <w:lang w:eastAsia="ru-RU"/>
        </w:rPr>
      </w:pPr>
      <w:r w:rsidRPr="004C14CB">
        <w:rPr>
          <w:b w:val="0"/>
          <w:bCs w:val="0"/>
          <w:i/>
          <w:color w:val="auto"/>
          <w:spacing w:val="-2"/>
          <w:kern w:val="24"/>
          <w:lang w:eastAsia="ru-RU"/>
        </w:rPr>
        <w:t>Институт кибернетики и образовательной информатики</w:t>
      </w:r>
      <w:r w:rsidR="008B3E3D">
        <w:rPr>
          <w:b w:val="0"/>
          <w:bCs w:val="0"/>
          <w:i/>
          <w:color w:val="auto"/>
          <w:spacing w:val="-2"/>
          <w:kern w:val="24"/>
          <w:lang w:eastAsia="ru-RU"/>
        </w:rPr>
        <w:t xml:space="preserve"> им. А.И. Берга</w:t>
      </w:r>
      <w:r w:rsidRPr="004C14CB">
        <w:rPr>
          <w:b w:val="0"/>
          <w:bCs w:val="0"/>
          <w:i/>
          <w:color w:val="auto"/>
          <w:spacing w:val="-2"/>
          <w:kern w:val="24"/>
          <w:lang w:eastAsia="ru-RU"/>
        </w:rPr>
        <w:t xml:space="preserve"> </w:t>
      </w:r>
    </w:p>
    <w:p w14:paraId="13AF2818" w14:textId="77777777" w:rsidR="00242A85" w:rsidRPr="004C14CB" w:rsidRDefault="00242A85" w:rsidP="00242A85">
      <w:pPr>
        <w:pStyle w:val="abs"/>
        <w:rPr>
          <w:b w:val="0"/>
          <w:bCs w:val="0"/>
          <w:i/>
          <w:color w:val="auto"/>
          <w:spacing w:val="-2"/>
          <w:kern w:val="24"/>
          <w:lang w:eastAsia="ru-RU"/>
        </w:rPr>
      </w:pPr>
      <w:r w:rsidRPr="004C14CB">
        <w:rPr>
          <w:b w:val="0"/>
          <w:bCs w:val="0"/>
          <w:i/>
          <w:color w:val="auto"/>
          <w:spacing w:val="-2"/>
          <w:kern w:val="24"/>
          <w:lang w:eastAsia="ru-RU"/>
        </w:rPr>
        <w:t>ФИЦ «Информатика и управление» РАН, г. Москва</w:t>
      </w:r>
    </w:p>
    <w:p w14:paraId="41A1E9C6" w14:textId="77777777" w:rsidR="00242A85" w:rsidRDefault="00242A85" w:rsidP="00574078">
      <w:pPr>
        <w:pStyle w:val="abs"/>
      </w:pPr>
    </w:p>
    <w:p w14:paraId="7B922E96" w14:textId="77777777" w:rsidR="00574078" w:rsidRDefault="00574078" w:rsidP="00574078">
      <w:pPr>
        <w:pStyle w:val="abs"/>
      </w:pPr>
      <w:r>
        <w:t>Аннотация</w:t>
      </w:r>
    </w:p>
    <w:p w14:paraId="321232A5" w14:textId="34D7FCBE" w:rsidR="00812E17" w:rsidRDefault="00B75FCF" w:rsidP="00812E17">
      <w:pPr>
        <w:pStyle w:val="base"/>
        <w:rPr>
          <w:lang w:val="ru-RU"/>
        </w:rPr>
      </w:pPr>
      <w:r w:rsidRPr="00C1535A">
        <w:rPr>
          <w:lang w:val="ru-RU"/>
        </w:rPr>
        <w:t>В статье</w:t>
      </w:r>
      <w:r w:rsidR="00387942" w:rsidRPr="00C1535A">
        <w:rPr>
          <w:lang w:val="ru-RU"/>
        </w:rPr>
        <w:t xml:space="preserve"> </w:t>
      </w:r>
      <w:r w:rsidR="00E507A9" w:rsidRPr="00C1535A">
        <w:rPr>
          <w:lang w:val="ru-RU"/>
        </w:rPr>
        <w:t xml:space="preserve">обсуждаются возможности использования </w:t>
      </w:r>
      <w:r w:rsidR="00E55C18" w:rsidRPr="00C1535A">
        <w:rPr>
          <w:lang w:val="ru-RU"/>
        </w:rPr>
        <w:t>нейро</w:t>
      </w:r>
      <w:r w:rsidR="0038110F" w:rsidRPr="00C1535A">
        <w:rPr>
          <w:lang w:val="ru-RU"/>
        </w:rPr>
        <w:t xml:space="preserve">нной </w:t>
      </w:r>
      <w:r w:rsidR="00E55C18" w:rsidRPr="00C1535A">
        <w:rPr>
          <w:lang w:val="ru-RU"/>
        </w:rPr>
        <w:t>сети</w:t>
      </w:r>
      <w:r w:rsidR="0038110F" w:rsidRPr="00C1535A">
        <w:rPr>
          <w:lang w:val="ru-RU"/>
        </w:rPr>
        <w:t xml:space="preserve"> глубокого обучения</w:t>
      </w:r>
      <w:r w:rsidR="00E55C18" w:rsidRPr="00C1535A">
        <w:rPr>
          <w:lang w:val="ru-RU"/>
        </w:rPr>
        <w:t xml:space="preserve"> </w:t>
      </w:r>
      <w:r w:rsidR="00E507A9" w:rsidRPr="00252CE8">
        <w:rPr>
          <w:i/>
          <w:iCs/>
        </w:rPr>
        <w:t>ChatGPT</w:t>
      </w:r>
      <w:r w:rsidR="00E507A9" w:rsidRPr="00C1535A">
        <w:rPr>
          <w:lang w:val="ru-RU"/>
        </w:rPr>
        <w:t xml:space="preserve"> в системе образования. </w:t>
      </w:r>
      <w:r w:rsidR="006D2418" w:rsidRPr="00812E17">
        <w:rPr>
          <w:lang w:val="ru-RU"/>
        </w:rPr>
        <w:t xml:space="preserve">Приводятся примеры результатов работы нейросети по реальным запросам, которые показывают несостоятельность </w:t>
      </w:r>
      <w:r w:rsidR="00D3325C">
        <w:rPr>
          <w:lang w:val="ru-RU"/>
        </w:rPr>
        <w:t>надежды пользователей относительно</w:t>
      </w:r>
      <w:r w:rsidR="006D2418" w:rsidRPr="00812E17">
        <w:rPr>
          <w:lang w:val="ru-RU"/>
        </w:rPr>
        <w:t xml:space="preserve"> генерации </w:t>
      </w:r>
      <w:r w:rsidR="00850C4A" w:rsidRPr="00812E17">
        <w:rPr>
          <w:lang w:val="ru-RU"/>
        </w:rPr>
        <w:t xml:space="preserve">ею </w:t>
      </w:r>
      <w:r w:rsidR="006D2418" w:rsidRPr="00812E17">
        <w:rPr>
          <w:lang w:val="ru-RU"/>
        </w:rPr>
        <w:t>качественн</w:t>
      </w:r>
      <w:r w:rsidR="006D630A" w:rsidRPr="00812E17">
        <w:rPr>
          <w:lang w:val="ru-RU"/>
        </w:rPr>
        <w:t xml:space="preserve">ых </w:t>
      </w:r>
      <w:r w:rsidR="006D2418" w:rsidRPr="00812E17">
        <w:rPr>
          <w:lang w:val="ru-RU"/>
        </w:rPr>
        <w:t xml:space="preserve">и </w:t>
      </w:r>
      <w:r w:rsidR="00D3325C">
        <w:rPr>
          <w:lang w:val="ru-RU"/>
        </w:rPr>
        <w:t>достоверных</w:t>
      </w:r>
      <w:r w:rsidR="006D2418" w:rsidRPr="00812E17">
        <w:rPr>
          <w:lang w:val="ru-RU"/>
        </w:rPr>
        <w:t xml:space="preserve"> </w:t>
      </w:r>
      <w:r w:rsidR="0078058D" w:rsidRPr="00212AE6">
        <w:rPr>
          <w:lang w:val="ru-RU"/>
        </w:rPr>
        <w:t>текстовых материалов</w:t>
      </w:r>
      <w:r w:rsidR="0078058D">
        <w:rPr>
          <w:lang w:val="ru-RU"/>
        </w:rPr>
        <w:t xml:space="preserve"> как в языковом, так и в содержательном плане</w:t>
      </w:r>
      <w:r w:rsidR="00252CE8">
        <w:rPr>
          <w:lang w:val="ru-RU"/>
        </w:rPr>
        <w:t>, по крайней мере на современном уровне развития алгоритма</w:t>
      </w:r>
      <w:r w:rsidR="00252CE8" w:rsidRPr="00252CE8">
        <w:rPr>
          <w:i/>
          <w:iCs/>
          <w:lang w:val="ru-RU"/>
        </w:rPr>
        <w:t xml:space="preserve"> </w:t>
      </w:r>
      <w:r w:rsidR="000D472F">
        <w:rPr>
          <w:lang w:val="ru-RU"/>
        </w:rPr>
        <w:t xml:space="preserve">некоммерческой версии </w:t>
      </w:r>
      <w:proofErr w:type="gramStart"/>
      <w:r w:rsidR="00252CE8" w:rsidRPr="00252CE8">
        <w:rPr>
          <w:i/>
          <w:iCs/>
        </w:rPr>
        <w:t>ChatGPT</w:t>
      </w:r>
      <w:r w:rsidR="00252CE8">
        <w:rPr>
          <w:lang w:val="ru-RU"/>
        </w:rPr>
        <w:t xml:space="preserve"> .</w:t>
      </w:r>
      <w:proofErr w:type="gramEnd"/>
      <w:r w:rsidR="00812E17" w:rsidRPr="00812E17">
        <w:rPr>
          <w:lang w:val="ru-RU"/>
        </w:rPr>
        <w:t xml:space="preserve"> </w:t>
      </w:r>
    </w:p>
    <w:p w14:paraId="3A56CFE9" w14:textId="77777777" w:rsidR="009018F9" w:rsidRDefault="009018F9" w:rsidP="00812E17">
      <w:pPr>
        <w:pStyle w:val="base"/>
        <w:rPr>
          <w:lang w:val="ru-RU"/>
        </w:rPr>
      </w:pPr>
    </w:p>
    <w:p w14:paraId="1607D3AA" w14:textId="56E59A84" w:rsidR="0080542D" w:rsidRPr="0038110F" w:rsidRDefault="009018F9" w:rsidP="0080542D">
      <w:pPr>
        <w:pStyle w:val="base"/>
        <w:rPr>
          <w:lang w:val="ru-RU"/>
        </w:rPr>
      </w:pPr>
      <w:r w:rsidRPr="00DD12E1">
        <w:rPr>
          <w:b/>
          <w:bCs/>
          <w:lang w:val="ru-RU"/>
        </w:rPr>
        <w:t>1.</w:t>
      </w:r>
      <w:r>
        <w:rPr>
          <w:lang w:val="ru-RU"/>
        </w:rPr>
        <w:t xml:space="preserve"> </w:t>
      </w:r>
      <w:r w:rsidR="0038110F">
        <w:rPr>
          <w:lang w:val="ru-RU"/>
        </w:rPr>
        <w:t>Н</w:t>
      </w:r>
      <w:r w:rsidR="0038110F" w:rsidRPr="0038110F">
        <w:rPr>
          <w:lang w:val="ru-RU"/>
        </w:rPr>
        <w:t>ейронная сеть глубокого обучения</w:t>
      </w:r>
      <w:r w:rsidR="0038110F">
        <w:rPr>
          <w:lang w:val="ru-RU"/>
        </w:rPr>
        <w:t xml:space="preserve"> </w:t>
      </w:r>
      <w:r w:rsidR="0038110F" w:rsidRPr="00C10379">
        <w:rPr>
          <w:i/>
          <w:iCs/>
        </w:rPr>
        <w:t>ChatGPT</w:t>
      </w:r>
      <w:r w:rsidR="0038110F">
        <w:rPr>
          <w:lang w:val="ru-RU"/>
        </w:rPr>
        <w:t xml:space="preserve"> </w:t>
      </w:r>
      <w:r w:rsidR="00031901">
        <w:rPr>
          <w:lang w:val="ru-RU"/>
        </w:rPr>
        <w:t>была разработана</w:t>
      </w:r>
      <w:r w:rsidR="0038110F">
        <w:rPr>
          <w:lang w:val="ru-RU"/>
        </w:rPr>
        <w:t xml:space="preserve"> </w:t>
      </w:r>
      <w:r w:rsidR="00031901" w:rsidRPr="0080542D">
        <w:rPr>
          <w:lang w:val="ru-RU"/>
        </w:rPr>
        <w:t>американской компани</w:t>
      </w:r>
      <w:r w:rsidR="00031901">
        <w:rPr>
          <w:lang w:val="ru-RU"/>
        </w:rPr>
        <w:t>ей</w:t>
      </w:r>
      <w:r w:rsidR="00031901" w:rsidRPr="0080542D">
        <w:rPr>
          <w:lang w:val="ru-RU"/>
        </w:rPr>
        <w:t xml:space="preserve"> </w:t>
      </w:r>
      <w:proofErr w:type="spellStart"/>
      <w:r w:rsidR="00031901" w:rsidRPr="0080542D">
        <w:rPr>
          <w:lang w:val="ru-RU"/>
        </w:rPr>
        <w:t>OpenAI</w:t>
      </w:r>
      <w:proofErr w:type="spellEnd"/>
      <w:r w:rsidR="00031901">
        <w:rPr>
          <w:lang w:val="ru-RU"/>
        </w:rPr>
        <w:t xml:space="preserve"> </w:t>
      </w:r>
      <w:r w:rsidR="0038110F">
        <w:rPr>
          <w:lang w:val="ru-RU"/>
        </w:rPr>
        <w:t xml:space="preserve">с целью автоматического </w:t>
      </w:r>
      <w:r w:rsidR="0038110F" w:rsidRPr="0038110F">
        <w:rPr>
          <w:lang w:val="ru-RU"/>
        </w:rPr>
        <w:t>создания текстов</w:t>
      </w:r>
      <w:r w:rsidR="0038110F">
        <w:rPr>
          <w:lang w:val="ru-RU"/>
        </w:rPr>
        <w:t xml:space="preserve"> различного объёма на естественных языках.</w:t>
      </w:r>
      <w:r w:rsidR="007232CE">
        <w:rPr>
          <w:lang w:val="ru-RU"/>
        </w:rPr>
        <w:t xml:space="preserve"> </w:t>
      </w:r>
      <w:r w:rsidR="0080542D">
        <w:rPr>
          <w:lang w:val="ru-RU"/>
        </w:rPr>
        <w:t xml:space="preserve">В описании нейросети </w:t>
      </w:r>
      <w:r w:rsidR="0080542D" w:rsidRPr="00C10379">
        <w:rPr>
          <w:i/>
          <w:iCs/>
          <w:lang w:val="ru-RU"/>
        </w:rPr>
        <w:t>ChatGPT</w:t>
      </w:r>
      <w:r w:rsidR="0080542D">
        <w:rPr>
          <w:lang w:val="ru-RU"/>
        </w:rPr>
        <w:t xml:space="preserve">, которое можно найти в Интернете, говорится, что </w:t>
      </w:r>
      <w:r w:rsidR="00031901">
        <w:rPr>
          <w:lang w:val="ru-RU"/>
        </w:rPr>
        <w:t>на основе обширных баз данных</w:t>
      </w:r>
      <w:r w:rsidR="00031901" w:rsidRPr="0038110F">
        <w:rPr>
          <w:lang w:val="ru-RU"/>
        </w:rPr>
        <w:t xml:space="preserve"> </w:t>
      </w:r>
      <w:r w:rsidR="0080542D">
        <w:rPr>
          <w:lang w:val="ru-RU"/>
        </w:rPr>
        <w:t>она</w:t>
      </w:r>
      <w:r w:rsidR="0080542D" w:rsidRPr="0080542D">
        <w:rPr>
          <w:lang w:val="ru-RU"/>
        </w:rPr>
        <w:t xml:space="preserve"> способна </w:t>
      </w:r>
      <w:r w:rsidR="00AF7DE8" w:rsidRPr="00AF7DE8">
        <w:rPr>
          <w:lang w:val="ru-RU"/>
        </w:rPr>
        <w:t>в ответ на заданны</w:t>
      </w:r>
      <w:r w:rsidR="00D97C2F">
        <w:rPr>
          <w:lang w:val="ru-RU"/>
        </w:rPr>
        <w:t>й</w:t>
      </w:r>
      <w:r w:rsidR="00AF7DE8" w:rsidRPr="00AF7DE8">
        <w:rPr>
          <w:lang w:val="ru-RU"/>
        </w:rPr>
        <w:t xml:space="preserve"> </w:t>
      </w:r>
      <w:r w:rsidR="00D97C2F">
        <w:rPr>
          <w:lang w:val="ru-RU"/>
        </w:rPr>
        <w:t>запрос</w:t>
      </w:r>
      <w:r w:rsidR="00AF7DE8">
        <w:rPr>
          <w:lang w:val="ru-RU"/>
        </w:rPr>
        <w:t xml:space="preserve"> </w:t>
      </w:r>
      <w:r w:rsidR="00031901">
        <w:rPr>
          <w:lang w:val="ru-RU"/>
        </w:rPr>
        <w:t xml:space="preserve">быстро </w:t>
      </w:r>
      <w:r w:rsidR="00A85B03">
        <w:rPr>
          <w:lang w:val="ru-RU"/>
        </w:rPr>
        <w:t>с</w:t>
      </w:r>
      <w:r w:rsidR="0080542D" w:rsidRPr="0080542D">
        <w:rPr>
          <w:lang w:val="ru-RU"/>
        </w:rPr>
        <w:t xml:space="preserve">генерировать </w:t>
      </w:r>
      <w:r w:rsidR="00031901">
        <w:rPr>
          <w:lang w:val="ru-RU"/>
        </w:rPr>
        <w:t xml:space="preserve">качественные </w:t>
      </w:r>
      <w:r w:rsidR="0080542D" w:rsidRPr="0080542D">
        <w:rPr>
          <w:lang w:val="ru-RU"/>
        </w:rPr>
        <w:t>тексты</w:t>
      </w:r>
      <w:r w:rsidR="00031901">
        <w:rPr>
          <w:lang w:val="ru-RU"/>
        </w:rPr>
        <w:t xml:space="preserve"> –</w:t>
      </w:r>
      <w:r w:rsidR="00031901" w:rsidRPr="00031901">
        <w:rPr>
          <w:lang w:val="ru-RU"/>
        </w:rPr>
        <w:t xml:space="preserve"> </w:t>
      </w:r>
      <w:r w:rsidR="00031901" w:rsidRPr="0038110F">
        <w:rPr>
          <w:lang w:val="ru-RU"/>
        </w:rPr>
        <w:t>эссе, исследовани</w:t>
      </w:r>
      <w:r w:rsidR="00031901">
        <w:rPr>
          <w:lang w:val="ru-RU"/>
        </w:rPr>
        <w:t>я</w:t>
      </w:r>
      <w:r w:rsidR="00031901" w:rsidRPr="0038110F">
        <w:rPr>
          <w:lang w:val="ru-RU"/>
        </w:rPr>
        <w:t>, научны</w:t>
      </w:r>
      <w:r w:rsidR="00031901">
        <w:rPr>
          <w:lang w:val="ru-RU"/>
        </w:rPr>
        <w:t>е</w:t>
      </w:r>
      <w:r w:rsidR="00031901" w:rsidRPr="0038110F">
        <w:rPr>
          <w:lang w:val="ru-RU"/>
        </w:rPr>
        <w:t xml:space="preserve"> стат</w:t>
      </w:r>
      <w:r w:rsidR="00031901">
        <w:rPr>
          <w:lang w:val="ru-RU"/>
        </w:rPr>
        <w:t>ьи</w:t>
      </w:r>
      <w:r w:rsidR="00D97C2F">
        <w:rPr>
          <w:lang w:val="ru-RU"/>
        </w:rPr>
        <w:t xml:space="preserve"> и пр.</w:t>
      </w:r>
      <w:r w:rsidR="0080542D" w:rsidRPr="0080542D">
        <w:rPr>
          <w:lang w:val="ru-RU"/>
        </w:rPr>
        <w:t>, почти неотлич</w:t>
      </w:r>
      <w:r w:rsidR="006F5A56">
        <w:rPr>
          <w:lang w:val="ru-RU"/>
        </w:rPr>
        <w:t>имые</w:t>
      </w:r>
      <w:r w:rsidR="0080542D" w:rsidRPr="0080542D">
        <w:rPr>
          <w:lang w:val="ru-RU"/>
        </w:rPr>
        <w:t xml:space="preserve"> от </w:t>
      </w:r>
      <w:r w:rsidR="00031901">
        <w:rPr>
          <w:lang w:val="ru-RU"/>
        </w:rPr>
        <w:t>текстов, создаваемых</w:t>
      </w:r>
      <w:r w:rsidR="0080542D" w:rsidRPr="0080542D">
        <w:rPr>
          <w:lang w:val="ru-RU"/>
        </w:rPr>
        <w:t xml:space="preserve"> человеком.</w:t>
      </w:r>
      <w:r w:rsidR="0080542D">
        <w:rPr>
          <w:lang w:val="ru-RU"/>
        </w:rPr>
        <w:t xml:space="preserve"> </w:t>
      </w:r>
      <w:r w:rsidR="0080542D" w:rsidRPr="0080542D">
        <w:rPr>
          <w:lang w:val="ru-RU"/>
        </w:rPr>
        <w:t xml:space="preserve"> </w:t>
      </w:r>
      <w:r w:rsidR="007232CE">
        <w:rPr>
          <w:lang w:val="ru-RU"/>
        </w:rPr>
        <w:t>Нейросеть вышла в открытый доступ в</w:t>
      </w:r>
      <w:r w:rsidR="007232CE" w:rsidRPr="0080542D">
        <w:rPr>
          <w:lang w:val="ru-RU"/>
        </w:rPr>
        <w:t xml:space="preserve"> ноябр</w:t>
      </w:r>
      <w:r w:rsidR="007232CE">
        <w:rPr>
          <w:lang w:val="ru-RU"/>
        </w:rPr>
        <w:t>е</w:t>
      </w:r>
      <w:r w:rsidR="007232CE" w:rsidRPr="0080542D">
        <w:rPr>
          <w:lang w:val="ru-RU"/>
        </w:rPr>
        <w:t xml:space="preserve"> 2022 г</w:t>
      </w:r>
      <w:r w:rsidR="007232CE">
        <w:rPr>
          <w:lang w:val="ru-RU"/>
        </w:rPr>
        <w:t>ода</w:t>
      </w:r>
      <w:r w:rsidR="007232CE" w:rsidRPr="0080542D">
        <w:rPr>
          <w:lang w:val="ru-RU"/>
        </w:rPr>
        <w:t xml:space="preserve"> и</w:t>
      </w:r>
      <w:r w:rsidR="007232CE">
        <w:rPr>
          <w:lang w:val="ru-RU"/>
        </w:rPr>
        <w:t xml:space="preserve"> сразу завоевала огромную популярность – особенно в среде школьной и студенческой молодёжи</w:t>
      </w:r>
      <w:r w:rsidR="007232CE" w:rsidRPr="0080542D">
        <w:rPr>
          <w:lang w:val="ru-RU"/>
        </w:rPr>
        <w:t>.</w:t>
      </w:r>
      <w:r w:rsidR="00AF7DE8">
        <w:rPr>
          <w:lang w:val="ru-RU"/>
        </w:rPr>
        <w:t xml:space="preserve"> </w:t>
      </w:r>
    </w:p>
    <w:p w14:paraId="454FCE3D" w14:textId="69C5D484" w:rsidR="00856359" w:rsidRPr="00856359" w:rsidRDefault="0080542D" w:rsidP="00856359">
      <w:pPr>
        <w:pStyle w:val="base"/>
        <w:rPr>
          <w:lang w:val="ru-RU"/>
        </w:rPr>
      </w:pPr>
      <w:r>
        <w:rPr>
          <w:lang w:val="ru-RU"/>
        </w:rPr>
        <w:t>Всем извест</w:t>
      </w:r>
      <w:r w:rsidR="00856359">
        <w:rPr>
          <w:lang w:val="ru-RU"/>
        </w:rPr>
        <w:t>ен</w:t>
      </w:r>
      <w:r>
        <w:rPr>
          <w:lang w:val="ru-RU"/>
        </w:rPr>
        <w:t xml:space="preserve"> пример </w:t>
      </w:r>
      <w:r w:rsidR="00031901">
        <w:rPr>
          <w:lang w:val="ru-RU"/>
        </w:rPr>
        <w:t>написания</w:t>
      </w:r>
      <w:r>
        <w:rPr>
          <w:lang w:val="ru-RU"/>
        </w:rPr>
        <w:t xml:space="preserve"> нейросет</w:t>
      </w:r>
      <w:r w:rsidR="00031901">
        <w:rPr>
          <w:lang w:val="ru-RU"/>
        </w:rPr>
        <w:t xml:space="preserve">ью </w:t>
      </w:r>
      <w:r w:rsidR="00031901" w:rsidRPr="00C10379">
        <w:rPr>
          <w:i/>
          <w:iCs/>
          <w:lang w:val="ru-RU"/>
        </w:rPr>
        <w:t>ChatGPT</w:t>
      </w:r>
      <w:r w:rsidR="00031901">
        <w:rPr>
          <w:lang w:val="ru-RU"/>
        </w:rPr>
        <w:t xml:space="preserve"> дипломной работы</w:t>
      </w:r>
      <w:r>
        <w:rPr>
          <w:lang w:val="ru-RU"/>
        </w:rPr>
        <w:t xml:space="preserve"> </w:t>
      </w:r>
      <w:r w:rsidR="00031901">
        <w:rPr>
          <w:lang w:val="ru-RU"/>
        </w:rPr>
        <w:t xml:space="preserve">на тему </w:t>
      </w:r>
      <w:r w:rsidR="00031901" w:rsidRPr="00856359">
        <w:rPr>
          <w:lang w:val="ru-RU"/>
        </w:rPr>
        <w:t>«Анализ и совершенствование управления игровой организацией»</w:t>
      </w:r>
      <w:r w:rsidR="00031901">
        <w:rPr>
          <w:lang w:val="ru-RU"/>
        </w:rPr>
        <w:t xml:space="preserve"> по запросу </w:t>
      </w:r>
      <w:r w:rsidR="00856359" w:rsidRPr="00856359">
        <w:rPr>
          <w:lang w:val="ru-RU"/>
        </w:rPr>
        <w:t>студент</w:t>
      </w:r>
      <w:r w:rsidR="00031901">
        <w:rPr>
          <w:lang w:val="ru-RU"/>
        </w:rPr>
        <w:t>а</w:t>
      </w:r>
      <w:r w:rsidR="00856359" w:rsidRPr="00856359">
        <w:rPr>
          <w:lang w:val="ru-RU"/>
        </w:rPr>
        <w:t xml:space="preserve"> РГГУ Александр</w:t>
      </w:r>
      <w:r w:rsidR="00031901">
        <w:rPr>
          <w:lang w:val="ru-RU"/>
        </w:rPr>
        <w:t>а</w:t>
      </w:r>
      <w:r w:rsidR="00856359" w:rsidRPr="00856359">
        <w:rPr>
          <w:lang w:val="ru-RU"/>
        </w:rPr>
        <w:t xml:space="preserve"> Жадан</w:t>
      </w:r>
      <w:r w:rsidR="00031901">
        <w:rPr>
          <w:lang w:val="ru-RU"/>
        </w:rPr>
        <w:t>а, которая получила оценку «удовлетворительно»</w:t>
      </w:r>
      <w:r w:rsidR="00CB3EF8">
        <w:rPr>
          <w:lang w:val="ru-RU"/>
        </w:rPr>
        <w:t xml:space="preserve">. </w:t>
      </w:r>
      <w:r w:rsidR="007232CE">
        <w:rPr>
          <w:lang w:val="ru-RU"/>
        </w:rPr>
        <w:t>Н</w:t>
      </w:r>
      <w:r w:rsidR="007232CE" w:rsidRPr="00856359">
        <w:rPr>
          <w:lang w:val="ru-RU"/>
        </w:rPr>
        <w:t>аписани</w:t>
      </w:r>
      <w:r w:rsidR="007232CE">
        <w:rPr>
          <w:lang w:val="ru-RU"/>
        </w:rPr>
        <w:t>ю</w:t>
      </w:r>
      <w:r w:rsidR="007232CE" w:rsidRPr="00856359">
        <w:rPr>
          <w:lang w:val="ru-RU"/>
        </w:rPr>
        <w:t xml:space="preserve"> дипломной работы </w:t>
      </w:r>
      <w:r w:rsidR="007232CE">
        <w:rPr>
          <w:lang w:val="ru-RU"/>
        </w:rPr>
        <w:t>Александр посвятил</w:t>
      </w:r>
      <w:r w:rsidR="00333EC1">
        <w:rPr>
          <w:lang w:val="ru-RU"/>
        </w:rPr>
        <w:t xml:space="preserve"> </w:t>
      </w:r>
      <w:r w:rsidR="00507F7D">
        <w:rPr>
          <w:lang w:val="ru-RU"/>
        </w:rPr>
        <w:t>всего</w:t>
      </w:r>
      <w:r w:rsidR="00333EC1">
        <w:rPr>
          <w:lang w:val="ru-RU"/>
        </w:rPr>
        <w:t xml:space="preserve"> </w:t>
      </w:r>
      <w:r w:rsidR="007232CE">
        <w:rPr>
          <w:lang w:val="ru-RU"/>
        </w:rPr>
        <w:t xml:space="preserve">23 часа личного времени: </w:t>
      </w:r>
      <w:r w:rsidR="00856359" w:rsidRPr="00856359">
        <w:rPr>
          <w:lang w:val="ru-RU"/>
        </w:rPr>
        <w:t>15</w:t>
      </w:r>
      <w:r w:rsidR="007232CE">
        <w:rPr>
          <w:lang w:val="ru-RU"/>
        </w:rPr>
        <w:t xml:space="preserve"> часов</w:t>
      </w:r>
      <w:r w:rsidR="00856359" w:rsidRPr="00856359">
        <w:rPr>
          <w:lang w:val="ru-RU"/>
        </w:rPr>
        <w:t xml:space="preserve"> </w:t>
      </w:r>
      <w:r w:rsidR="00333EC1">
        <w:rPr>
          <w:lang w:val="ru-RU"/>
        </w:rPr>
        <w:t xml:space="preserve">– </w:t>
      </w:r>
      <w:r w:rsidR="00856359" w:rsidRPr="00856359">
        <w:rPr>
          <w:lang w:val="ru-RU"/>
        </w:rPr>
        <w:t xml:space="preserve">на </w:t>
      </w:r>
      <w:r w:rsidR="007232CE">
        <w:rPr>
          <w:lang w:val="ru-RU"/>
        </w:rPr>
        <w:t>формулировку запроса</w:t>
      </w:r>
      <w:r w:rsidR="00333EC1">
        <w:rPr>
          <w:lang w:val="ru-RU"/>
        </w:rPr>
        <w:t xml:space="preserve"> </w:t>
      </w:r>
      <w:r w:rsidR="00EC1970">
        <w:rPr>
          <w:lang w:val="ru-RU"/>
        </w:rPr>
        <w:t>на</w:t>
      </w:r>
      <w:r w:rsidR="00333EC1">
        <w:rPr>
          <w:lang w:val="ru-RU"/>
        </w:rPr>
        <w:t xml:space="preserve"> </w:t>
      </w:r>
      <w:r w:rsidR="00EC1970">
        <w:rPr>
          <w:lang w:val="ru-RU"/>
        </w:rPr>
        <w:t xml:space="preserve">составление </w:t>
      </w:r>
      <w:r w:rsidR="00333EC1">
        <w:rPr>
          <w:lang w:val="ru-RU"/>
        </w:rPr>
        <w:t>развёрнуто</w:t>
      </w:r>
      <w:r w:rsidR="00EC1970">
        <w:rPr>
          <w:lang w:val="ru-RU"/>
        </w:rPr>
        <w:t>го</w:t>
      </w:r>
      <w:r w:rsidR="00C24DAF">
        <w:rPr>
          <w:lang w:val="ru-RU"/>
        </w:rPr>
        <w:t xml:space="preserve"> план</w:t>
      </w:r>
      <w:r w:rsidR="00EC1970">
        <w:rPr>
          <w:lang w:val="ru-RU"/>
        </w:rPr>
        <w:t>а</w:t>
      </w:r>
      <w:r w:rsidR="00C24DAF">
        <w:rPr>
          <w:lang w:val="ru-RU"/>
        </w:rPr>
        <w:t xml:space="preserve"> работы,</w:t>
      </w:r>
      <w:r w:rsidR="007232CE">
        <w:rPr>
          <w:lang w:val="ru-RU"/>
        </w:rPr>
        <w:t xml:space="preserve"> </w:t>
      </w:r>
      <w:r w:rsidR="00C24DAF">
        <w:rPr>
          <w:lang w:val="ru-RU"/>
        </w:rPr>
        <w:t>согласовани</w:t>
      </w:r>
      <w:r w:rsidR="00EC1970">
        <w:rPr>
          <w:lang w:val="ru-RU"/>
        </w:rPr>
        <w:t>е</w:t>
      </w:r>
      <w:r w:rsidR="00C24DAF">
        <w:rPr>
          <w:lang w:val="ru-RU"/>
        </w:rPr>
        <w:t xml:space="preserve"> </w:t>
      </w:r>
      <w:r w:rsidR="00333EC1">
        <w:rPr>
          <w:lang w:val="ru-RU"/>
        </w:rPr>
        <w:t xml:space="preserve">полученного от нейросети плана </w:t>
      </w:r>
      <w:r w:rsidR="00C24DAF">
        <w:rPr>
          <w:lang w:val="ru-RU"/>
        </w:rPr>
        <w:t>с преподавателем</w:t>
      </w:r>
      <w:r w:rsidR="00810FCD">
        <w:rPr>
          <w:lang w:val="ru-RU"/>
        </w:rPr>
        <w:t>,</w:t>
      </w:r>
      <w:r w:rsidR="00C24DAF">
        <w:rPr>
          <w:lang w:val="ru-RU"/>
        </w:rPr>
        <w:t xml:space="preserve"> корректировку плана и формулировку нового запроса</w:t>
      </w:r>
      <w:r w:rsidR="00333EC1">
        <w:rPr>
          <w:lang w:val="ru-RU"/>
        </w:rPr>
        <w:t xml:space="preserve"> по написанию нейросетью полного текста диплома</w:t>
      </w:r>
      <w:r w:rsidR="00EC1970">
        <w:rPr>
          <w:lang w:val="ru-RU"/>
        </w:rPr>
        <w:t>, а также</w:t>
      </w:r>
      <w:r w:rsidR="007232CE">
        <w:rPr>
          <w:lang w:val="ru-RU"/>
        </w:rPr>
        <w:t xml:space="preserve"> ещё 8 часов «ручного труда» </w:t>
      </w:r>
      <w:r w:rsidR="00856359" w:rsidRPr="00856359">
        <w:rPr>
          <w:lang w:val="ru-RU"/>
        </w:rPr>
        <w:t>на редактирование</w:t>
      </w:r>
      <w:r w:rsidR="007232CE">
        <w:rPr>
          <w:lang w:val="ru-RU"/>
        </w:rPr>
        <w:t xml:space="preserve"> полученного текста</w:t>
      </w:r>
      <w:r w:rsidR="00856359" w:rsidRPr="00856359">
        <w:rPr>
          <w:lang w:val="ru-RU"/>
        </w:rPr>
        <w:t>.</w:t>
      </w:r>
      <w:r w:rsidR="00306CF5">
        <w:rPr>
          <w:lang w:val="ru-RU"/>
        </w:rPr>
        <w:t xml:space="preserve"> Поскольку ни преподаватель, ни </w:t>
      </w:r>
      <w:r w:rsidR="00306CF5">
        <w:rPr>
          <w:lang w:val="ru-RU"/>
        </w:rPr>
        <w:t xml:space="preserve">дипломная </w:t>
      </w:r>
      <w:r w:rsidR="00306CF5">
        <w:rPr>
          <w:lang w:val="ru-RU"/>
        </w:rPr>
        <w:t xml:space="preserve">комиссия не отстранили студента от защиты, можно полагать, что «детище </w:t>
      </w:r>
      <w:r w:rsidR="00306CF5" w:rsidRPr="00C10379">
        <w:rPr>
          <w:i/>
          <w:iCs/>
          <w:lang w:val="ru-RU"/>
        </w:rPr>
        <w:t>ChatGPT</w:t>
      </w:r>
      <w:r w:rsidR="00306CF5">
        <w:rPr>
          <w:lang w:val="ru-RU"/>
        </w:rPr>
        <w:t>» было принято за работу, которую не очень прилежный выпускник вуза</w:t>
      </w:r>
      <w:r w:rsidR="0034294B" w:rsidRPr="0034294B">
        <w:rPr>
          <w:lang w:val="ru-RU"/>
        </w:rPr>
        <w:t xml:space="preserve"> </w:t>
      </w:r>
      <w:r w:rsidR="0034294B">
        <w:rPr>
          <w:lang w:val="ru-RU"/>
        </w:rPr>
        <w:t>выполнил сам</w:t>
      </w:r>
      <w:r w:rsidR="00306CF5">
        <w:rPr>
          <w:lang w:val="ru-RU"/>
        </w:rPr>
        <w:t xml:space="preserve">. </w:t>
      </w:r>
      <w:r w:rsidR="00BA444D">
        <w:rPr>
          <w:lang w:val="ru-RU"/>
        </w:rPr>
        <w:t xml:space="preserve"> </w:t>
      </w:r>
      <w:r w:rsidR="005F531E">
        <w:rPr>
          <w:lang w:val="ru-RU"/>
        </w:rPr>
        <w:t xml:space="preserve"> </w:t>
      </w:r>
      <w:r w:rsidR="009018F9">
        <w:rPr>
          <w:lang w:val="ru-RU"/>
        </w:rPr>
        <w:t xml:space="preserve"> </w:t>
      </w:r>
    </w:p>
    <w:p w14:paraId="25287F99" w14:textId="2883B794" w:rsidR="00306CF5" w:rsidRDefault="009018F9" w:rsidP="008A04FB">
      <w:pPr>
        <w:pStyle w:val="base"/>
        <w:rPr>
          <w:color w:val="000000" w:themeColor="text1"/>
          <w:lang w:val="ru-RU"/>
        </w:rPr>
      </w:pPr>
      <w:r w:rsidRPr="00DD12E1">
        <w:rPr>
          <w:b/>
          <w:bCs/>
          <w:color w:val="000000" w:themeColor="text1"/>
          <w:lang w:val="ru-RU"/>
        </w:rPr>
        <w:t>2.</w:t>
      </w:r>
      <w:r>
        <w:rPr>
          <w:color w:val="000000" w:themeColor="text1"/>
          <w:lang w:val="ru-RU"/>
        </w:rPr>
        <w:t xml:space="preserve"> </w:t>
      </w:r>
      <w:r w:rsidR="003962F0">
        <w:rPr>
          <w:color w:val="000000" w:themeColor="text1"/>
          <w:lang w:val="ru-RU"/>
        </w:rPr>
        <w:t>Исследование с</w:t>
      </w:r>
      <w:r w:rsidR="00556FA4" w:rsidRPr="00556FA4">
        <w:rPr>
          <w:color w:val="000000" w:themeColor="text1"/>
          <w:lang w:val="ru-RU"/>
        </w:rPr>
        <w:t>пособност</w:t>
      </w:r>
      <w:r w:rsidR="003962F0">
        <w:rPr>
          <w:color w:val="000000" w:themeColor="text1"/>
          <w:lang w:val="ru-RU"/>
        </w:rPr>
        <w:t>и</w:t>
      </w:r>
      <w:r w:rsidR="00556FA4" w:rsidRPr="00556FA4">
        <w:rPr>
          <w:color w:val="000000" w:themeColor="text1"/>
          <w:lang w:val="ru-RU"/>
        </w:rPr>
        <w:t xml:space="preserve"> </w:t>
      </w:r>
      <w:r w:rsidR="00776C90">
        <w:rPr>
          <w:color w:val="000000" w:themeColor="text1"/>
          <w:lang w:val="ru-RU"/>
        </w:rPr>
        <w:t>«машин»</w:t>
      </w:r>
      <w:r w:rsidR="00556FA4" w:rsidRPr="00556FA4">
        <w:rPr>
          <w:color w:val="000000" w:themeColor="text1"/>
          <w:lang w:val="ru-RU"/>
        </w:rPr>
        <w:t xml:space="preserve"> </w:t>
      </w:r>
      <w:r w:rsidR="00556FA4">
        <w:rPr>
          <w:color w:val="000000" w:themeColor="text1"/>
          <w:lang w:val="ru-RU"/>
        </w:rPr>
        <w:t>маскироваться под человека восход</w:t>
      </w:r>
      <w:r w:rsidR="00A85B03">
        <w:rPr>
          <w:color w:val="000000" w:themeColor="text1"/>
          <w:lang w:val="ru-RU"/>
        </w:rPr>
        <w:t>и</w:t>
      </w:r>
      <w:r w:rsidR="00556FA4">
        <w:rPr>
          <w:color w:val="000000" w:themeColor="text1"/>
          <w:lang w:val="ru-RU"/>
        </w:rPr>
        <w:t>т к</w:t>
      </w:r>
      <w:r w:rsidR="00556FA4" w:rsidRPr="00556FA4">
        <w:rPr>
          <w:color w:val="000000" w:themeColor="text1"/>
          <w:lang w:val="ru-RU"/>
        </w:rPr>
        <w:t xml:space="preserve"> </w:t>
      </w:r>
      <w:proofErr w:type="gramStart"/>
      <w:r w:rsidR="00556FA4" w:rsidRPr="00556FA4">
        <w:rPr>
          <w:color w:val="000000" w:themeColor="text1"/>
          <w:lang w:val="ru-RU"/>
        </w:rPr>
        <w:t>1950</w:t>
      </w:r>
      <w:r w:rsidR="00556FA4">
        <w:rPr>
          <w:color w:val="000000" w:themeColor="text1"/>
          <w:lang w:val="ru-RU"/>
        </w:rPr>
        <w:t>-му</w:t>
      </w:r>
      <w:proofErr w:type="gramEnd"/>
      <w:r w:rsidR="00556FA4" w:rsidRPr="00556FA4">
        <w:rPr>
          <w:color w:val="000000" w:themeColor="text1"/>
          <w:lang w:val="ru-RU"/>
        </w:rPr>
        <w:t xml:space="preserve"> году</w:t>
      </w:r>
      <w:r w:rsidR="00556FA4">
        <w:rPr>
          <w:color w:val="000000" w:themeColor="text1"/>
          <w:lang w:val="ru-RU"/>
        </w:rPr>
        <w:t>, когда</w:t>
      </w:r>
      <w:r w:rsidR="00556FA4" w:rsidRPr="00556FA4">
        <w:rPr>
          <w:color w:val="000000" w:themeColor="text1"/>
          <w:lang w:val="ru-RU"/>
        </w:rPr>
        <w:t xml:space="preserve"> знаменитый британский математик Алан Тьюринг </w:t>
      </w:r>
      <w:r w:rsidR="00556FA4">
        <w:rPr>
          <w:color w:val="000000" w:themeColor="text1"/>
          <w:lang w:val="ru-RU"/>
        </w:rPr>
        <w:t>в статье</w:t>
      </w:r>
      <w:r w:rsidR="00556FA4" w:rsidRPr="00556FA4">
        <w:rPr>
          <w:color w:val="000000" w:themeColor="text1"/>
          <w:lang w:val="ru-RU"/>
        </w:rPr>
        <w:t xml:space="preserve"> «Вычислительные машины и разум»</w:t>
      </w:r>
      <w:r w:rsidR="00556FA4">
        <w:rPr>
          <w:color w:val="000000" w:themeColor="text1"/>
          <w:lang w:val="ru-RU"/>
        </w:rPr>
        <w:t xml:space="preserve"> поста</w:t>
      </w:r>
      <w:r w:rsidR="00051BFE">
        <w:rPr>
          <w:color w:val="000000" w:themeColor="text1"/>
          <w:lang w:val="ru-RU"/>
        </w:rPr>
        <w:t>новкой</w:t>
      </w:r>
      <w:r w:rsidR="00556FA4">
        <w:rPr>
          <w:color w:val="000000" w:themeColor="text1"/>
          <w:lang w:val="ru-RU"/>
        </w:rPr>
        <w:t xml:space="preserve"> вопр</w:t>
      </w:r>
      <w:r w:rsidR="00556FA4" w:rsidRPr="00556FA4">
        <w:rPr>
          <w:color w:val="000000" w:themeColor="text1"/>
          <w:lang w:val="ru-RU"/>
        </w:rPr>
        <w:t>ос</w:t>
      </w:r>
      <w:r w:rsidR="00051BFE">
        <w:rPr>
          <w:color w:val="000000" w:themeColor="text1"/>
          <w:lang w:val="ru-RU"/>
        </w:rPr>
        <w:t>а «М</w:t>
      </w:r>
      <w:r w:rsidR="00556FA4" w:rsidRPr="00556FA4">
        <w:rPr>
          <w:color w:val="000000" w:themeColor="text1"/>
          <w:lang w:val="ru-RU"/>
        </w:rPr>
        <w:t>огут ли компьютеры имитировать человеческий мозг?</w:t>
      </w:r>
      <w:r w:rsidR="00051BFE">
        <w:rPr>
          <w:color w:val="000000" w:themeColor="text1"/>
          <w:lang w:val="ru-RU"/>
        </w:rPr>
        <w:t>»</w:t>
      </w:r>
      <w:r w:rsidR="00F876FD">
        <w:rPr>
          <w:color w:val="000000" w:themeColor="text1"/>
          <w:lang w:val="ru-RU"/>
        </w:rPr>
        <w:t xml:space="preserve"> обобщил свой десятилетний опыт работы над проблемой, чем </w:t>
      </w:r>
      <w:r w:rsidR="00051BFE">
        <w:rPr>
          <w:color w:val="000000" w:themeColor="text1"/>
          <w:lang w:val="ru-RU"/>
        </w:rPr>
        <w:t xml:space="preserve">заложил гуманитарные </w:t>
      </w:r>
      <w:r w:rsidR="00094C6F">
        <w:rPr>
          <w:color w:val="000000" w:themeColor="text1"/>
          <w:lang w:val="ru-RU"/>
        </w:rPr>
        <w:t xml:space="preserve">– морально-нравственные и социальные – </w:t>
      </w:r>
      <w:r w:rsidR="00051BFE">
        <w:rPr>
          <w:color w:val="000000" w:themeColor="text1"/>
          <w:lang w:val="ru-RU"/>
        </w:rPr>
        <w:t>основы искусственного интеллекта</w:t>
      </w:r>
      <w:r w:rsidR="00C67006">
        <w:rPr>
          <w:color w:val="000000" w:themeColor="text1"/>
          <w:lang w:val="ru-RU"/>
        </w:rPr>
        <w:t xml:space="preserve"> (ИИ)</w:t>
      </w:r>
      <w:r w:rsidR="00051BFE">
        <w:rPr>
          <w:color w:val="000000" w:themeColor="text1"/>
          <w:lang w:val="ru-RU"/>
        </w:rPr>
        <w:t>.</w:t>
      </w:r>
      <w:r w:rsidR="00556FA4">
        <w:rPr>
          <w:color w:val="000000" w:themeColor="text1"/>
          <w:lang w:val="ru-RU"/>
        </w:rPr>
        <w:t xml:space="preserve"> </w:t>
      </w:r>
      <w:r w:rsidR="005F531E" w:rsidRPr="005F531E">
        <w:rPr>
          <w:color w:val="000000" w:themeColor="text1"/>
          <w:lang w:val="ru-RU"/>
        </w:rPr>
        <w:t>Тьюринг</w:t>
      </w:r>
      <w:r w:rsidR="00C514AE">
        <w:rPr>
          <w:color w:val="000000" w:themeColor="text1"/>
          <w:lang w:val="ru-RU"/>
        </w:rPr>
        <w:t>у важно было получить ответ на вопрос</w:t>
      </w:r>
      <w:r w:rsidR="005F531E" w:rsidRPr="005F531E">
        <w:rPr>
          <w:color w:val="000000" w:themeColor="text1"/>
          <w:lang w:val="ru-RU"/>
        </w:rPr>
        <w:t xml:space="preserve">, способен ли </w:t>
      </w:r>
      <w:r w:rsidR="005F531E">
        <w:rPr>
          <w:color w:val="000000" w:themeColor="text1"/>
          <w:lang w:val="ru-RU"/>
        </w:rPr>
        <w:t>ИИ</w:t>
      </w:r>
      <w:r w:rsidR="005F531E" w:rsidRPr="005F531E">
        <w:rPr>
          <w:color w:val="000000" w:themeColor="text1"/>
          <w:lang w:val="ru-RU"/>
        </w:rPr>
        <w:t xml:space="preserve"> </w:t>
      </w:r>
      <w:r w:rsidR="005D5C95">
        <w:rPr>
          <w:color w:val="000000" w:themeColor="text1"/>
          <w:lang w:val="ru-RU"/>
        </w:rPr>
        <w:t>имитировать</w:t>
      </w:r>
      <w:r w:rsidR="005F531E" w:rsidRPr="005F531E">
        <w:rPr>
          <w:color w:val="000000" w:themeColor="text1"/>
          <w:lang w:val="ru-RU"/>
        </w:rPr>
        <w:t xml:space="preserve"> </w:t>
      </w:r>
      <w:r w:rsidR="005F531E">
        <w:rPr>
          <w:color w:val="000000" w:themeColor="text1"/>
          <w:lang w:val="ru-RU"/>
        </w:rPr>
        <w:t xml:space="preserve">реальное человеческое </w:t>
      </w:r>
      <w:r w:rsidR="005F531E" w:rsidRPr="005F531E">
        <w:rPr>
          <w:color w:val="000000" w:themeColor="text1"/>
          <w:lang w:val="ru-RU"/>
        </w:rPr>
        <w:t>поведение.</w:t>
      </w:r>
      <w:r w:rsidR="00A97E90">
        <w:rPr>
          <w:color w:val="000000" w:themeColor="text1"/>
          <w:lang w:val="ru-RU"/>
        </w:rPr>
        <w:t xml:space="preserve"> </w:t>
      </w:r>
      <w:r w:rsidR="005F531E">
        <w:rPr>
          <w:color w:val="000000" w:themeColor="text1"/>
          <w:lang w:val="ru-RU"/>
        </w:rPr>
        <w:t xml:space="preserve">Для проверки своей гипотезы Тьюринг предложил специальную модель взаимодействия человека и компьютера в виде теста, который был выстроен по аналогии </w:t>
      </w:r>
      <w:r w:rsidR="00306CF5">
        <w:rPr>
          <w:color w:val="000000" w:themeColor="text1"/>
          <w:lang w:val="ru-RU"/>
        </w:rPr>
        <w:t xml:space="preserve">с </w:t>
      </w:r>
      <w:r w:rsidR="005F531E">
        <w:rPr>
          <w:color w:val="000000" w:themeColor="text1"/>
          <w:lang w:val="ru-RU"/>
        </w:rPr>
        <w:t xml:space="preserve">популярной в то время </w:t>
      </w:r>
      <w:r w:rsidR="005F531E" w:rsidRPr="00607765">
        <w:rPr>
          <w:color w:val="000000" w:themeColor="text1"/>
          <w:lang w:val="ru-RU"/>
        </w:rPr>
        <w:t>«игр</w:t>
      </w:r>
      <w:r w:rsidR="00F876FD">
        <w:rPr>
          <w:color w:val="000000" w:themeColor="text1"/>
          <w:lang w:val="ru-RU"/>
        </w:rPr>
        <w:t>ой</w:t>
      </w:r>
      <w:r w:rsidR="005F531E" w:rsidRPr="00607765">
        <w:rPr>
          <w:color w:val="000000" w:themeColor="text1"/>
          <w:lang w:val="ru-RU"/>
        </w:rPr>
        <w:t xml:space="preserve"> в имитацию»</w:t>
      </w:r>
      <w:r w:rsidR="005F531E">
        <w:rPr>
          <w:color w:val="000000" w:themeColor="text1"/>
          <w:lang w:val="ru-RU"/>
        </w:rPr>
        <w:t>.</w:t>
      </w:r>
      <w:r w:rsidR="00306CF5">
        <w:rPr>
          <w:color w:val="000000" w:themeColor="text1"/>
          <w:lang w:val="ru-RU"/>
        </w:rPr>
        <w:t xml:space="preserve"> Тест имел три модификации</w:t>
      </w:r>
      <w:r w:rsidR="00383454">
        <w:rPr>
          <w:color w:val="000000" w:themeColor="text1"/>
          <w:lang w:val="ru-RU"/>
        </w:rPr>
        <w:t>, и его должна была пройти именно машина</w:t>
      </w:r>
      <w:r w:rsidR="003573D8">
        <w:rPr>
          <w:color w:val="000000" w:themeColor="text1"/>
          <w:lang w:val="ru-RU"/>
        </w:rPr>
        <w:t xml:space="preserve"> (то есть испытуемой являлась именно она)</w:t>
      </w:r>
      <w:r w:rsidR="00383454">
        <w:rPr>
          <w:color w:val="000000" w:themeColor="text1"/>
          <w:lang w:val="ru-RU"/>
        </w:rPr>
        <w:t xml:space="preserve">, чем показать – удалось </w:t>
      </w:r>
      <w:r w:rsidR="00383454">
        <w:rPr>
          <w:color w:val="000000" w:themeColor="text1"/>
          <w:lang w:val="ru-RU"/>
        </w:rPr>
        <w:t xml:space="preserve">ей </w:t>
      </w:r>
      <w:r w:rsidR="00383454">
        <w:rPr>
          <w:color w:val="000000" w:themeColor="text1"/>
          <w:lang w:val="ru-RU"/>
        </w:rPr>
        <w:t>или нет обмануть человека-</w:t>
      </w:r>
      <w:r w:rsidR="003573D8">
        <w:rPr>
          <w:color w:val="000000" w:themeColor="text1"/>
          <w:lang w:val="ru-RU"/>
        </w:rPr>
        <w:t>эксперта</w:t>
      </w:r>
      <w:r w:rsidR="00306CF5">
        <w:rPr>
          <w:color w:val="000000" w:themeColor="text1"/>
          <w:lang w:val="ru-RU"/>
        </w:rPr>
        <w:t xml:space="preserve">. </w:t>
      </w:r>
      <w:r w:rsidR="005F531E">
        <w:rPr>
          <w:color w:val="000000" w:themeColor="text1"/>
          <w:lang w:val="ru-RU"/>
        </w:rPr>
        <w:t xml:space="preserve"> </w:t>
      </w:r>
      <w:r w:rsidR="00383454">
        <w:rPr>
          <w:color w:val="000000" w:themeColor="text1"/>
          <w:lang w:val="ru-RU"/>
        </w:rPr>
        <w:t xml:space="preserve"> </w:t>
      </w:r>
    </w:p>
    <w:p w14:paraId="5C783D0F" w14:textId="52F13DFA" w:rsidR="00306CF5" w:rsidRDefault="005F531E" w:rsidP="008A04FB">
      <w:pPr>
        <w:pStyle w:val="base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 </w:t>
      </w:r>
      <w:r w:rsidRPr="00306CF5">
        <w:rPr>
          <w:i/>
          <w:iCs/>
          <w:color w:val="000000" w:themeColor="text1"/>
          <w:lang w:val="ru-RU"/>
        </w:rPr>
        <w:t xml:space="preserve">первой </w:t>
      </w:r>
      <w:r w:rsidR="00306CF5" w:rsidRPr="00306CF5">
        <w:rPr>
          <w:i/>
          <w:iCs/>
          <w:color w:val="000000" w:themeColor="text1"/>
          <w:lang w:val="ru-RU"/>
        </w:rPr>
        <w:t>модификации</w:t>
      </w:r>
      <w:r w:rsidR="00306C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у </w:t>
      </w:r>
      <w:r w:rsidR="003573D8">
        <w:rPr>
          <w:color w:val="000000" w:themeColor="text1"/>
          <w:lang w:val="ru-RU"/>
        </w:rPr>
        <w:t>человека-эксперта</w:t>
      </w:r>
      <w:r>
        <w:rPr>
          <w:color w:val="000000" w:themeColor="text1"/>
          <w:lang w:val="ru-RU"/>
        </w:rPr>
        <w:t xml:space="preserve"> было два собеседника – человек</w:t>
      </w:r>
      <w:r w:rsidR="003573D8">
        <w:rPr>
          <w:color w:val="000000" w:themeColor="text1"/>
          <w:lang w:val="ru-RU"/>
        </w:rPr>
        <w:t>-ассистент</w:t>
      </w:r>
      <w:r>
        <w:rPr>
          <w:color w:val="000000" w:themeColor="text1"/>
          <w:lang w:val="ru-RU"/>
        </w:rPr>
        <w:t xml:space="preserve"> и </w:t>
      </w:r>
      <w:r w:rsidR="003573D8">
        <w:rPr>
          <w:color w:val="000000" w:themeColor="text1"/>
          <w:lang w:val="ru-RU"/>
        </w:rPr>
        <w:t>испытуемый-</w:t>
      </w:r>
      <w:r>
        <w:rPr>
          <w:color w:val="000000" w:themeColor="text1"/>
          <w:lang w:val="ru-RU"/>
        </w:rPr>
        <w:t xml:space="preserve">компьютер.  </w:t>
      </w:r>
      <w:r w:rsidR="003573D8">
        <w:rPr>
          <w:color w:val="000000" w:themeColor="text1"/>
          <w:lang w:val="ru-RU"/>
        </w:rPr>
        <w:t>Эксперт</w:t>
      </w:r>
      <w:r>
        <w:rPr>
          <w:color w:val="000000" w:themeColor="text1"/>
          <w:lang w:val="ru-RU"/>
        </w:rPr>
        <w:t xml:space="preserve"> в письменной форме задавал вопрос, а ответить на него (так же в письменной форме) мог либо </w:t>
      </w:r>
      <w:r w:rsidR="003573D8">
        <w:rPr>
          <w:color w:val="000000" w:themeColor="text1"/>
          <w:lang w:val="ru-RU"/>
        </w:rPr>
        <w:t>ассистент</w:t>
      </w:r>
      <w:r>
        <w:rPr>
          <w:color w:val="000000" w:themeColor="text1"/>
          <w:lang w:val="ru-RU"/>
        </w:rPr>
        <w:t xml:space="preserve">, либо компьютер. Задача </w:t>
      </w:r>
      <w:r w:rsidR="003573D8">
        <w:rPr>
          <w:color w:val="000000" w:themeColor="text1"/>
          <w:lang w:val="ru-RU"/>
        </w:rPr>
        <w:t>эксперта</w:t>
      </w:r>
      <w:r>
        <w:rPr>
          <w:color w:val="000000" w:themeColor="text1"/>
          <w:lang w:val="ru-RU"/>
        </w:rPr>
        <w:t xml:space="preserve"> – угадать, кто же ему ответил. </w:t>
      </w:r>
    </w:p>
    <w:p w14:paraId="11E2C9BA" w14:textId="24F649D2" w:rsidR="00306CF5" w:rsidRDefault="00306CF5" w:rsidP="008A04FB">
      <w:pPr>
        <w:pStyle w:val="base"/>
        <w:rPr>
          <w:color w:val="000000" w:themeColor="text1"/>
          <w:lang w:val="ru-RU"/>
        </w:rPr>
      </w:pPr>
      <w:r w:rsidRPr="00306CF5">
        <w:rPr>
          <w:i/>
          <w:iCs/>
          <w:color w:val="000000" w:themeColor="text1"/>
          <w:lang w:val="ru-RU"/>
        </w:rPr>
        <w:t>Вторая модификация</w:t>
      </w:r>
      <w:r>
        <w:rPr>
          <w:color w:val="000000" w:themeColor="text1"/>
          <w:lang w:val="ru-RU"/>
        </w:rPr>
        <w:t xml:space="preserve"> теста</w:t>
      </w:r>
      <w:r w:rsidR="006C69F6">
        <w:rPr>
          <w:color w:val="000000" w:themeColor="text1"/>
          <w:lang w:val="ru-RU"/>
        </w:rPr>
        <w:t xml:space="preserve"> предполагала, что </w:t>
      </w:r>
      <w:r w:rsidR="003573D8">
        <w:rPr>
          <w:color w:val="000000" w:themeColor="text1"/>
          <w:lang w:val="ru-RU"/>
        </w:rPr>
        <w:t>эксперт</w:t>
      </w:r>
      <w:r w:rsidR="006C69F6">
        <w:rPr>
          <w:color w:val="000000" w:themeColor="text1"/>
          <w:lang w:val="ru-RU"/>
        </w:rPr>
        <w:t xml:space="preserve"> наблюдает за общением </w:t>
      </w:r>
      <w:r w:rsidR="003573D8">
        <w:rPr>
          <w:color w:val="000000" w:themeColor="text1"/>
          <w:lang w:val="ru-RU"/>
        </w:rPr>
        <w:t>ассистента</w:t>
      </w:r>
      <w:r w:rsidR="006C69F6">
        <w:rPr>
          <w:color w:val="000000" w:themeColor="text1"/>
          <w:lang w:val="ru-RU"/>
        </w:rPr>
        <w:t xml:space="preserve"> и </w:t>
      </w:r>
      <w:r w:rsidR="003573D8">
        <w:rPr>
          <w:color w:val="000000" w:themeColor="text1"/>
          <w:lang w:val="ru-RU"/>
        </w:rPr>
        <w:t>компьютера</w:t>
      </w:r>
      <w:r w:rsidR="006C69F6">
        <w:rPr>
          <w:color w:val="000000" w:themeColor="text1"/>
          <w:lang w:val="ru-RU"/>
        </w:rPr>
        <w:t>, перебрасывающимися письменными сообщениями. И задача</w:t>
      </w:r>
      <w:r w:rsidR="003573D8">
        <w:rPr>
          <w:color w:val="000000" w:themeColor="text1"/>
          <w:lang w:val="ru-RU"/>
        </w:rPr>
        <w:t xml:space="preserve"> эксперта</w:t>
      </w:r>
      <w:r w:rsidR="006C69F6">
        <w:rPr>
          <w:color w:val="000000" w:themeColor="text1"/>
          <w:lang w:val="ru-RU"/>
        </w:rPr>
        <w:t xml:space="preserve"> – понять, кто же из собеседников является человеком, а кто – машиной. </w:t>
      </w:r>
      <w:r>
        <w:rPr>
          <w:color w:val="000000" w:themeColor="text1"/>
          <w:lang w:val="ru-RU"/>
        </w:rPr>
        <w:t xml:space="preserve"> </w:t>
      </w:r>
    </w:p>
    <w:p w14:paraId="6465E580" w14:textId="0F87E4AC" w:rsidR="00306CF5" w:rsidRDefault="00306CF5" w:rsidP="008A04FB">
      <w:pPr>
        <w:pStyle w:val="base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Согласно </w:t>
      </w:r>
      <w:r w:rsidRPr="00306CF5">
        <w:rPr>
          <w:i/>
          <w:iCs/>
          <w:color w:val="000000" w:themeColor="text1"/>
          <w:lang w:val="ru-RU"/>
        </w:rPr>
        <w:t>третьей модификации</w:t>
      </w:r>
      <w:r>
        <w:rPr>
          <w:color w:val="000000" w:themeColor="text1"/>
          <w:lang w:val="ru-RU"/>
        </w:rPr>
        <w:t xml:space="preserve"> </w:t>
      </w:r>
      <w:r w:rsidR="0075331C">
        <w:rPr>
          <w:color w:val="000000" w:themeColor="text1"/>
          <w:lang w:val="ru-RU"/>
        </w:rPr>
        <w:t>экспертами</w:t>
      </w:r>
      <w:r w:rsidR="003573D8">
        <w:rPr>
          <w:color w:val="000000" w:themeColor="text1"/>
          <w:lang w:val="ru-RU"/>
        </w:rPr>
        <w:t xml:space="preserve"> </w:t>
      </w:r>
      <w:r w:rsidR="00EB7F77">
        <w:rPr>
          <w:color w:val="000000" w:themeColor="text1"/>
          <w:lang w:val="ru-RU"/>
        </w:rPr>
        <w:t>выступали</w:t>
      </w:r>
      <w:r w:rsidR="003573D8">
        <w:rPr>
          <w:color w:val="000000" w:themeColor="text1"/>
          <w:lang w:val="ru-RU"/>
        </w:rPr>
        <w:t xml:space="preserve"> уже несколько человек – </w:t>
      </w:r>
      <w:r w:rsidR="0075331C">
        <w:rPr>
          <w:color w:val="000000" w:themeColor="text1"/>
          <w:lang w:val="ru-RU"/>
        </w:rPr>
        <w:t xml:space="preserve">специальное </w:t>
      </w:r>
      <w:r w:rsidR="003573D8">
        <w:rPr>
          <w:color w:val="000000" w:themeColor="text1"/>
          <w:lang w:val="ru-RU"/>
        </w:rPr>
        <w:t>жюри</w:t>
      </w:r>
      <w:r w:rsidR="0075331C">
        <w:rPr>
          <w:color w:val="000000" w:themeColor="text1"/>
          <w:lang w:val="ru-RU"/>
        </w:rPr>
        <w:t xml:space="preserve">, </w:t>
      </w:r>
      <w:r w:rsidR="00530DFB" w:rsidRPr="00530DFB">
        <w:rPr>
          <w:color w:val="000000" w:themeColor="text1"/>
          <w:lang w:val="ru-RU"/>
        </w:rPr>
        <w:t>зада</w:t>
      </w:r>
      <w:r w:rsidR="00530DFB">
        <w:rPr>
          <w:color w:val="000000" w:themeColor="text1"/>
          <w:lang w:val="ru-RU"/>
        </w:rPr>
        <w:t>ющее</w:t>
      </w:r>
      <w:r w:rsidR="00530DFB" w:rsidRPr="00530DFB">
        <w:rPr>
          <w:color w:val="000000" w:themeColor="text1"/>
          <w:lang w:val="ru-RU"/>
        </w:rPr>
        <w:t xml:space="preserve"> вопросы компьютеру, </w:t>
      </w:r>
      <w:r w:rsidR="00530DFB">
        <w:rPr>
          <w:color w:val="000000" w:themeColor="text1"/>
          <w:lang w:val="ru-RU"/>
        </w:rPr>
        <w:t>который</w:t>
      </w:r>
      <w:r w:rsidR="00530DFB" w:rsidRPr="00530DFB">
        <w:rPr>
          <w:color w:val="000000" w:themeColor="text1"/>
          <w:lang w:val="ru-RU"/>
        </w:rPr>
        <w:t xml:space="preserve"> старается убедить их в том, что он человек. Тест счита</w:t>
      </w:r>
      <w:r w:rsidR="009018F9">
        <w:rPr>
          <w:color w:val="000000" w:themeColor="text1"/>
          <w:lang w:val="ru-RU"/>
        </w:rPr>
        <w:t>ет</w:t>
      </w:r>
      <w:r w:rsidR="00530DFB" w:rsidRPr="00530DFB">
        <w:rPr>
          <w:color w:val="000000" w:themeColor="text1"/>
          <w:lang w:val="ru-RU"/>
        </w:rPr>
        <w:t>ся пройденным</w:t>
      </w:r>
      <w:r w:rsidR="00530DFB">
        <w:rPr>
          <w:color w:val="000000" w:themeColor="text1"/>
          <w:lang w:val="ru-RU"/>
        </w:rPr>
        <w:t xml:space="preserve"> компьютером, если</w:t>
      </w:r>
      <w:r w:rsidR="001A3986">
        <w:rPr>
          <w:color w:val="000000" w:themeColor="text1"/>
          <w:lang w:val="ru-RU"/>
        </w:rPr>
        <w:t xml:space="preserve"> </w:t>
      </w:r>
      <w:r w:rsidR="00530DFB">
        <w:rPr>
          <w:color w:val="000000" w:themeColor="text1"/>
          <w:lang w:val="ru-RU"/>
        </w:rPr>
        <w:t xml:space="preserve">ему </w:t>
      </w:r>
      <w:r w:rsidR="00530DFB" w:rsidRPr="00530DFB">
        <w:rPr>
          <w:color w:val="000000" w:themeColor="text1"/>
          <w:lang w:val="ru-RU"/>
        </w:rPr>
        <w:t>уда</w:t>
      </w:r>
      <w:r w:rsidR="009018F9">
        <w:rPr>
          <w:color w:val="000000" w:themeColor="text1"/>
          <w:lang w:val="ru-RU"/>
        </w:rPr>
        <w:t>ётся</w:t>
      </w:r>
      <w:r w:rsidR="00530DFB" w:rsidRPr="00530DFB">
        <w:rPr>
          <w:color w:val="000000" w:themeColor="text1"/>
          <w:lang w:val="ru-RU"/>
        </w:rPr>
        <w:t xml:space="preserve"> обмануть </w:t>
      </w:r>
      <w:r w:rsidR="00530DFB">
        <w:rPr>
          <w:color w:val="000000" w:themeColor="text1"/>
          <w:lang w:val="ru-RU"/>
        </w:rPr>
        <w:t xml:space="preserve">жюри хотя бы в трети </w:t>
      </w:r>
      <w:r w:rsidR="00530DFB" w:rsidRPr="00530DFB">
        <w:rPr>
          <w:color w:val="000000" w:themeColor="text1"/>
          <w:lang w:val="ru-RU"/>
        </w:rPr>
        <w:t>случаев.</w:t>
      </w:r>
    </w:p>
    <w:p w14:paraId="4D0A3052" w14:textId="6249883F" w:rsidR="00DD4BED" w:rsidRDefault="00DD4BED" w:rsidP="008A04FB">
      <w:pPr>
        <w:pStyle w:val="base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Известны по крайней мере </w:t>
      </w:r>
      <w:r w:rsidR="00A93066">
        <w:rPr>
          <w:color w:val="000000" w:themeColor="text1"/>
          <w:lang w:val="ru-RU"/>
        </w:rPr>
        <w:t>четыре</w:t>
      </w:r>
      <w:r>
        <w:rPr>
          <w:color w:val="000000" w:themeColor="text1"/>
          <w:lang w:val="ru-RU"/>
        </w:rPr>
        <w:t xml:space="preserve"> случая, когда машина прошла</w:t>
      </w:r>
      <w:r w:rsidR="00EB7F77">
        <w:rPr>
          <w:color w:val="000000" w:themeColor="text1"/>
          <w:lang w:val="ru-RU"/>
        </w:rPr>
        <w:t xml:space="preserve"> одну из модификаций</w:t>
      </w:r>
      <w:r>
        <w:rPr>
          <w:color w:val="000000" w:themeColor="text1"/>
          <w:lang w:val="ru-RU"/>
        </w:rPr>
        <w:t xml:space="preserve"> тест</w:t>
      </w:r>
      <w:r w:rsidR="00EB7F77">
        <w:rPr>
          <w:color w:val="000000" w:themeColor="text1"/>
          <w:lang w:val="ru-RU"/>
        </w:rPr>
        <w:t>а</w:t>
      </w:r>
      <w:r>
        <w:rPr>
          <w:color w:val="000000" w:themeColor="text1"/>
          <w:lang w:val="ru-RU"/>
        </w:rPr>
        <w:t xml:space="preserve"> Тьюринга: программ</w:t>
      </w:r>
      <w:r w:rsidR="004A06DE">
        <w:rPr>
          <w:color w:val="000000" w:themeColor="text1"/>
          <w:lang w:val="ru-RU"/>
        </w:rPr>
        <w:t>ы</w:t>
      </w:r>
      <w:r>
        <w:rPr>
          <w:color w:val="000000" w:themeColor="text1"/>
          <w:lang w:val="ru-RU"/>
        </w:rPr>
        <w:t xml:space="preserve"> </w:t>
      </w:r>
      <w:r>
        <w:rPr>
          <w:color w:val="000000" w:themeColor="text1"/>
        </w:rPr>
        <w:t>Eliza</w:t>
      </w:r>
      <w:r w:rsidRPr="00DD4BE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(1966 г.)</w:t>
      </w:r>
      <w:r w:rsidR="00A85B03">
        <w:rPr>
          <w:color w:val="000000" w:themeColor="text1"/>
          <w:lang w:val="ru-RU"/>
        </w:rPr>
        <w:t xml:space="preserve"> и</w:t>
      </w:r>
      <w:r>
        <w:rPr>
          <w:color w:val="000000" w:themeColor="text1"/>
          <w:lang w:val="ru-RU"/>
        </w:rPr>
        <w:t xml:space="preserve"> </w:t>
      </w:r>
      <w:r>
        <w:rPr>
          <w:color w:val="000000" w:themeColor="text1"/>
        </w:rPr>
        <w:t>Parry</w:t>
      </w:r>
      <w:r w:rsidRPr="00DD4BE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(1972 г.)</w:t>
      </w:r>
      <w:r w:rsidR="00A93066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</w:t>
      </w:r>
      <w:r w:rsidR="008006B6">
        <w:rPr>
          <w:color w:val="000000" w:themeColor="text1"/>
          <w:lang w:val="ru-RU"/>
        </w:rPr>
        <w:t xml:space="preserve">веб-приложение </w:t>
      </w:r>
      <w:proofErr w:type="spellStart"/>
      <w:r w:rsidR="00171AE9" w:rsidRPr="00171AE9">
        <w:rPr>
          <w:color w:val="000000" w:themeColor="text1"/>
          <w:lang w:val="ru-RU"/>
        </w:rPr>
        <w:t>Cleverbot</w:t>
      </w:r>
      <w:proofErr w:type="spellEnd"/>
      <w:r w:rsidR="00171AE9">
        <w:rPr>
          <w:color w:val="000000" w:themeColor="text1"/>
          <w:lang w:val="ru-RU"/>
        </w:rPr>
        <w:t xml:space="preserve"> (</w:t>
      </w:r>
      <w:r w:rsidR="00171AE9" w:rsidRPr="00171AE9">
        <w:rPr>
          <w:color w:val="000000" w:themeColor="text1"/>
          <w:lang w:val="ru-RU"/>
        </w:rPr>
        <w:t>2011</w:t>
      </w:r>
      <w:r w:rsidR="00171AE9">
        <w:rPr>
          <w:color w:val="000000" w:themeColor="text1"/>
          <w:lang w:val="ru-RU"/>
        </w:rPr>
        <w:t xml:space="preserve"> г.)</w:t>
      </w:r>
      <w:r w:rsidR="00A93066">
        <w:rPr>
          <w:color w:val="000000" w:themeColor="text1"/>
          <w:lang w:val="ru-RU"/>
        </w:rPr>
        <w:t xml:space="preserve"> и </w:t>
      </w:r>
      <w:r w:rsidR="00A93066" w:rsidRPr="00A93066">
        <w:rPr>
          <w:color w:val="000000" w:themeColor="text1"/>
          <w:lang w:val="ru-RU"/>
        </w:rPr>
        <w:lastRenderedPageBreak/>
        <w:t>чат-бот</w:t>
      </w:r>
      <w:r w:rsidR="00A93066">
        <w:rPr>
          <w:color w:val="000000" w:themeColor="text1"/>
          <w:lang w:val="ru-RU"/>
        </w:rPr>
        <w:t xml:space="preserve"> </w:t>
      </w:r>
      <w:proofErr w:type="spellStart"/>
      <w:r w:rsidR="00A93066" w:rsidRPr="00A93066">
        <w:rPr>
          <w:color w:val="000000" w:themeColor="text1"/>
          <w:lang w:val="ru-RU"/>
        </w:rPr>
        <w:t>Eugene</w:t>
      </w:r>
      <w:proofErr w:type="spellEnd"/>
      <w:r w:rsidR="00A93066" w:rsidRPr="00A93066">
        <w:rPr>
          <w:color w:val="000000" w:themeColor="text1"/>
          <w:lang w:val="ru-RU"/>
        </w:rPr>
        <w:t xml:space="preserve"> </w:t>
      </w:r>
      <w:proofErr w:type="spellStart"/>
      <w:r w:rsidR="00A93066" w:rsidRPr="00A93066">
        <w:rPr>
          <w:color w:val="000000" w:themeColor="text1"/>
          <w:lang w:val="ru-RU"/>
        </w:rPr>
        <w:t>Goostman</w:t>
      </w:r>
      <w:proofErr w:type="spellEnd"/>
      <w:r w:rsidR="00A93066">
        <w:rPr>
          <w:color w:val="000000" w:themeColor="text1"/>
          <w:lang w:val="ru-RU"/>
        </w:rPr>
        <w:t xml:space="preserve"> (2014</w:t>
      </w:r>
      <w:r w:rsidR="00BF2564">
        <w:rPr>
          <w:color w:val="000000" w:themeColor="text1"/>
          <w:lang w:val="ru-RU"/>
        </w:rPr>
        <w:t xml:space="preserve"> </w:t>
      </w:r>
      <w:r w:rsidR="00A93066">
        <w:rPr>
          <w:color w:val="000000" w:themeColor="text1"/>
          <w:lang w:val="ru-RU"/>
        </w:rPr>
        <w:t>г.).</w:t>
      </w:r>
      <w:r w:rsidR="00367363">
        <w:rPr>
          <w:color w:val="000000" w:themeColor="text1"/>
          <w:lang w:val="ru-RU"/>
        </w:rPr>
        <w:t xml:space="preserve"> А</w:t>
      </w:r>
      <w:r w:rsidR="00367363" w:rsidRPr="00367363">
        <w:rPr>
          <w:color w:val="000000" w:themeColor="text1"/>
          <w:lang w:val="ru-RU"/>
        </w:rPr>
        <w:t>мерикански</w:t>
      </w:r>
      <w:r w:rsidR="00367363">
        <w:rPr>
          <w:color w:val="000000" w:themeColor="text1"/>
          <w:lang w:val="ru-RU"/>
        </w:rPr>
        <w:t>й</w:t>
      </w:r>
      <w:r w:rsidR="00367363" w:rsidRPr="00367363">
        <w:rPr>
          <w:color w:val="000000" w:themeColor="text1"/>
          <w:lang w:val="ru-RU"/>
        </w:rPr>
        <w:t xml:space="preserve"> футуролог</w:t>
      </w:r>
      <w:r w:rsidR="00367363">
        <w:rPr>
          <w:color w:val="000000" w:themeColor="text1"/>
          <w:lang w:val="ru-RU"/>
        </w:rPr>
        <w:t>,</w:t>
      </w:r>
      <w:r w:rsidR="00367363" w:rsidRPr="00367363">
        <w:rPr>
          <w:color w:val="000000" w:themeColor="text1"/>
          <w:lang w:val="ru-RU"/>
        </w:rPr>
        <w:t xml:space="preserve"> изобретател</w:t>
      </w:r>
      <w:r w:rsidR="00367363">
        <w:rPr>
          <w:color w:val="000000" w:themeColor="text1"/>
          <w:lang w:val="ru-RU"/>
        </w:rPr>
        <w:t>ь</w:t>
      </w:r>
      <w:r w:rsidR="00367363" w:rsidRPr="00367363">
        <w:rPr>
          <w:color w:val="000000" w:themeColor="text1"/>
          <w:lang w:val="ru-RU"/>
        </w:rPr>
        <w:t xml:space="preserve"> систем для распознавания речи</w:t>
      </w:r>
      <w:r w:rsidR="00367363" w:rsidRPr="00367363">
        <w:rPr>
          <w:lang w:val="ru-RU"/>
        </w:rPr>
        <w:t xml:space="preserve"> </w:t>
      </w:r>
      <w:r w:rsidR="00367363" w:rsidRPr="00367363">
        <w:rPr>
          <w:color w:val="000000" w:themeColor="text1"/>
          <w:lang w:val="ru-RU"/>
        </w:rPr>
        <w:t>Рэй</w:t>
      </w:r>
      <w:r w:rsidR="00367363">
        <w:rPr>
          <w:color w:val="000000" w:themeColor="text1"/>
          <w:lang w:val="ru-RU"/>
        </w:rPr>
        <w:t>монд</w:t>
      </w:r>
      <w:r w:rsidR="00367363" w:rsidRPr="00367363">
        <w:rPr>
          <w:color w:val="000000" w:themeColor="text1"/>
          <w:lang w:val="ru-RU"/>
        </w:rPr>
        <w:t xml:space="preserve"> </w:t>
      </w:r>
      <w:proofErr w:type="spellStart"/>
      <w:r w:rsidR="00367363" w:rsidRPr="00367363">
        <w:rPr>
          <w:color w:val="000000" w:themeColor="text1"/>
          <w:lang w:val="ru-RU"/>
        </w:rPr>
        <w:t>Курцвейл</w:t>
      </w:r>
      <w:proofErr w:type="spellEnd"/>
      <w:r w:rsidR="00367363" w:rsidRPr="00367363">
        <w:rPr>
          <w:color w:val="000000" w:themeColor="text1"/>
          <w:lang w:val="ru-RU"/>
        </w:rPr>
        <w:t xml:space="preserve"> </w:t>
      </w:r>
      <w:r w:rsidR="00367363">
        <w:rPr>
          <w:color w:val="000000" w:themeColor="text1"/>
          <w:lang w:val="ru-RU"/>
        </w:rPr>
        <w:t>е</w:t>
      </w:r>
      <w:r w:rsidR="00367363" w:rsidRPr="00367363">
        <w:rPr>
          <w:color w:val="000000" w:themeColor="text1"/>
          <w:lang w:val="ru-RU"/>
        </w:rPr>
        <w:t xml:space="preserve">щё в 2002 году </w:t>
      </w:r>
      <w:r w:rsidR="00367363">
        <w:rPr>
          <w:color w:val="000000" w:themeColor="text1"/>
          <w:lang w:val="ru-RU"/>
        </w:rPr>
        <w:t>высказал мнение,</w:t>
      </w:r>
      <w:r w:rsidR="00367363" w:rsidRPr="00367363">
        <w:rPr>
          <w:lang w:val="ru-RU"/>
        </w:rPr>
        <w:t xml:space="preserve"> </w:t>
      </w:r>
      <w:r w:rsidR="00367363" w:rsidRPr="00367363">
        <w:rPr>
          <w:color w:val="000000" w:themeColor="text1"/>
          <w:lang w:val="ru-RU"/>
        </w:rPr>
        <w:t xml:space="preserve">что компьютер </w:t>
      </w:r>
      <w:r w:rsidR="004A2F6A">
        <w:rPr>
          <w:color w:val="000000" w:themeColor="text1"/>
          <w:lang w:val="ru-RU"/>
        </w:rPr>
        <w:t xml:space="preserve">сможет </w:t>
      </w:r>
      <w:r w:rsidR="00367363" w:rsidRPr="00367363">
        <w:rPr>
          <w:color w:val="000000" w:themeColor="text1"/>
          <w:lang w:val="ru-RU"/>
        </w:rPr>
        <w:t>прой</w:t>
      </w:r>
      <w:r w:rsidR="004A2F6A">
        <w:rPr>
          <w:color w:val="000000" w:themeColor="text1"/>
          <w:lang w:val="ru-RU"/>
        </w:rPr>
        <w:t>ти</w:t>
      </w:r>
      <w:r w:rsidR="00367363" w:rsidRPr="00367363">
        <w:rPr>
          <w:color w:val="000000" w:themeColor="text1"/>
          <w:lang w:val="ru-RU"/>
        </w:rPr>
        <w:t xml:space="preserve"> </w:t>
      </w:r>
      <w:r w:rsidR="00EB7F77">
        <w:rPr>
          <w:color w:val="000000" w:themeColor="text1"/>
          <w:lang w:val="ru-RU"/>
        </w:rPr>
        <w:t xml:space="preserve">все три модификации </w:t>
      </w:r>
      <w:r w:rsidR="00367363" w:rsidRPr="00367363">
        <w:rPr>
          <w:color w:val="000000" w:themeColor="text1"/>
          <w:lang w:val="ru-RU"/>
        </w:rPr>
        <w:t>тест</w:t>
      </w:r>
      <w:r w:rsidR="00EB7F77">
        <w:rPr>
          <w:color w:val="000000" w:themeColor="text1"/>
          <w:lang w:val="ru-RU"/>
        </w:rPr>
        <w:t>а</w:t>
      </w:r>
      <w:r w:rsidR="00367363" w:rsidRPr="00367363">
        <w:rPr>
          <w:color w:val="000000" w:themeColor="text1"/>
          <w:lang w:val="ru-RU"/>
        </w:rPr>
        <w:t xml:space="preserve"> Тьюринга </w:t>
      </w:r>
      <w:r w:rsidR="004A2F6A">
        <w:rPr>
          <w:color w:val="000000" w:themeColor="text1"/>
          <w:lang w:val="ru-RU"/>
        </w:rPr>
        <w:t xml:space="preserve">только </w:t>
      </w:r>
      <w:r w:rsidR="00367363" w:rsidRPr="00367363">
        <w:rPr>
          <w:color w:val="000000" w:themeColor="text1"/>
          <w:lang w:val="ru-RU"/>
        </w:rPr>
        <w:t>к 2029 году.</w:t>
      </w:r>
      <w:r w:rsidR="00323CF7">
        <w:rPr>
          <w:color w:val="000000" w:themeColor="text1"/>
          <w:lang w:val="ru-RU"/>
        </w:rPr>
        <w:t xml:space="preserve"> </w:t>
      </w:r>
    </w:p>
    <w:p w14:paraId="25618782" w14:textId="2147DAFA" w:rsidR="00367363" w:rsidRPr="00367363" w:rsidRDefault="00373122" w:rsidP="00367363">
      <w:pPr>
        <w:pStyle w:val="base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Что касается нейросети </w:t>
      </w:r>
      <w:r w:rsidRPr="00C10379">
        <w:rPr>
          <w:i/>
          <w:iCs/>
          <w:color w:val="000000" w:themeColor="text1"/>
          <w:lang w:val="ru-RU"/>
        </w:rPr>
        <w:t>ChatGPT</w:t>
      </w:r>
      <w:r w:rsidR="00367363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 xml:space="preserve">то </w:t>
      </w:r>
      <w:r w:rsidR="00367363">
        <w:rPr>
          <w:color w:val="000000" w:themeColor="text1"/>
          <w:lang w:val="ru-RU"/>
        </w:rPr>
        <w:t xml:space="preserve">специалисты </w:t>
      </w:r>
      <w:r>
        <w:rPr>
          <w:color w:val="000000" w:themeColor="text1"/>
          <w:lang w:val="ru-RU"/>
        </w:rPr>
        <w:t>могут</w:t>
      </w:r>
      <w:r w:rsidR="00367363">
        <w:rPr>
          <w:color w:val="000000" w:themeColor="text1"/>
          <w:lang w:val="ru-RU"/>
        </w:rPr>
        <w:t xml:space="preserve"> испытать </w:t>
      </w:r>
      <w:r>
        <w:rPr>
          <w:color w:val="000000" w:themeColor="text1"/>
          <w:lang w:val="ru-RU"/>
        </w:rPr>
        <w:t xml:space="preserve">её </w:t>
      </w:r>
      <w:r w:rsidR="00367363">
        <w:rPr>
          <w:color w:val="000000" w:themeColor="text1"/>
          <w:lang w:val="ru-RU"/>
        </w:rPr>
        <w:t xml:space="preserve">возможности уже сегодня, предложив </w:t>
      </w:r>
      <w:r w:rsidR="00367363" w:rsidRPr="00367363">
        <w:rPr>
          <w:color w:val="000000" w:themeColor="text1"/>
          <w:lang w:val="ru-RU"/>
        </w:rPr>
        <w:t>человек</w:t>
      </w:r>
      <w:r w:rsidR="00367363">
        <w:rPr>
          <w:color w:val="000000" w:themeColor="text1"/>
          <w:lang w:val="ru-RU"/>
        </w:rPr>
        <w:t>у</w:t>
      </w:r>
      <w:r w:rsidR="00367363" w:rsidRPr="00367363">
        <w:rPr>
          <w:color w:val="000000" w:themeColor="text1"/>
          <w:lang w:val="ru-RU"/>
        </w:rPr>
        <w:t>-испытуем</w:t>
      </w:r>
      <w:r w:rsidR="00367363">
        <w:rPr>
          <w:color w:val="000000" w:themeColor="text1"/>
          <w:lang w:val="ru-RU"/>
        </w:rPr>
        <w:t>ому</w:t>
      </w:r>
      <w:r w:rsidR="00367363" w:rsidRPr="00367363">
        <w:rPr>
          <w:color w:val="000000" w:themeColor="text1"/>
          <w:lang w:val="ru-RU"/>
        </w:rPr>
        <w:t xml:space="preserve"> </w:t>
      </w:r>
      <w:r w:rsidR="00367363">
        <w:rPr>
          <w:color w:val="000000" w:themeColor="text1"/>
          <w:lang w:val="ru-RU"/>
        </w:rPr>
        <w:t>пройти о</w:t>
      </w:r>
      <w:r w:rsidR="00367363" w:rsidRPr="00367363">
        <w:rPr>
          <w:color w:val="000000" w:themeColor="text1"/>
          <w:lang w:val="ru-RU"/>
        </w:rPr>
        <w:t>братный тест Тьюринга</w:t>
      </w:r>
      <w:r w:rsidR="00367363">
        <w:rPr>
          <w:color w:val="000000" w:themeColor="text1"/>
          <w:lang w:val="ru-RU"/>
        </w:rPr>
        <w:t xml:space="preserve">, когда не компьютер имитирует человека, а человек </w:t>
      </w:r>
      <w:r w:rsidR="00367363" w:rsidRPr="00367363">
        <w:rPr>
          <w:color w:val="000000" w:themeColor="text1"/>
          <w:lang w:val="ru-RU"/>
        </w:rPr>
        <w:t>пытается соответствовать</w:t>
      </w:r>
      <w:r w:rsidR="00367363">
        <w:rPr>
          <w:color w:val="000000" w:themeColor="text1"/>
          <w:lang w:val="ru-RU"/>
        </w:rPr>
        <w:t xml:space="preserve"> </w:t>
      </w:r>
      <w:r w:rsidR="00367363">
        <w:rPr>
          <w:color w:val="000000" w:themeColor="text1"/>
          <w:lang w:val="ru-RU"/>
        </w:rPr>
        <w:t xml:space="preserve">алгоритму </w:t>
      </w:r>
      <w:r w:rsidR="00367363" w:rsidRPr="00C10379">
        <w:rPr>
          <w:i/>
          <w:iCs/>
          <w:color w:val="000000" w:themeColor="text1"/>
          <w:lang w:val="ru-RU"/>
        </w:rPr>
        <w:t>ChatGPT</w:t>
      </w:r>
      <w:r w:rsidR="00367363">
        <w:rPr>
          <w:color w:val="000000" w:themeColor="text1"/>
          <w:lang w:val="ru-RU"/>
        </w:rPr>
        <w:t xml:space="preserve">. Ещё один </w:t>
      </w:r>
      <w:r w:rsidR="00B45574">
        <w:rPr>
          <w:color w:val="000000" w:themeColor="text1"/>
          <w:lang w:val="ru-RU"/>
        </w:rPr>
        <w:t xml:space="preserve">обратный </w:t>
      </w:r>
      <w:r w:rsidR="00367363">
        <w:rPr>
          <w:color w:val="000000" w:themeColor="text1"/>
          <w:lang w:val="ru-RU"/>
        </w:rPr>
        <w:t xml:space="preserve">тест предполагает команде экспертов вызвать нейросеть </w:t>
      </w:r>
      <w:r w:rsidR="00367363" w:rsidRPr="00C10379">
        <w:rPr>
          <w:i/>
          <w:iCs/>
          <w:color w:val="000000" w:themeColor="text1"/>
          <w:lang w:val="ru-RU"/>
        </w:rPr>
        <w:t>ChatGPT</w:t>
      </w:r>
      <w:r w:rsidR="00367363">
        <w:rPr>
          <w:color w:val="000000" w:themeColor="text1"/>
          <w:lang w:val="ru-RU"/>
        </w:rPr>
        <w:t xml:space="preserve"> </w:t>
      </w:r>
      <w:r w:rsidR="00EB7F77">
        <w:rPr>
          <w:color w:val="000000" w:themeColor="text1"/>
          <w:lang w:val="ru-RU"/>
        </w:rPr>
        <w:t>на поединок</w:t>
      </w:r>
      <w:r w:rsidR="00244302">
        <w:rPr>
          <w:color w:val="000000" w:themeColor="text1"/>
          <w:lang w:val="ru-RU"/>
        </w:rPr>
        <w:t xml:space="preserve"> </w:t>
      </w:r>
      <w:r w:rsidR="00B45574">
        <w:rPr>
          <w:color w:val="000000" w:themeColor="text1"/>
          <w:lang w:val="ru-RU"/>
        </w:rPr>
        <w:t>и</w:t>
      </w:r>
      <w:r w:rsidR="00244302">
        <w:rPr>
          <w:color w:val="000000" w:themeColor="text1"/>
          <w:lang w:val="ru-RU"/>
        </w:rPr>
        <w:t xml:space="preserve"> </w:t>
      </w:r>
      <w:r w:rsidR="00323CF7">
        <w:rPr>
          <w:color w:val="000000" w:themeColor="text1"/>
          <w:lang w:val="ru-RU"/>
        </w:rPr>
        <w:t>сравни</w:t>
      </w:r>
      <w:r w:rsidR="00B45574">
        <w:rPr>
          <w:color w:val="000000" w:themeColor="text1"/>
          <w:lang w:val="ru-RU"/>
        </w:rPr>
        <w:t>ть</w:t>
      </w:r>
      <w:r w:rsidR="00323CF7">
        <w:rPr>
          <w:color w:val="000000" w:themeColor="text1"/>
          <w:lang w:val="ru-RU"/>
        </w:rPr>
        <w:t xml:space="preserve"> </w:t>
      </w:r>
      <w:r w:rsidR="00244302">
        <w:rPr>
          <w:color w:val="000000" w:themeColor="text1"/>
          <w:lang w:val="ru-RU"/>
        </w:rPr>
        <w:t>уров</w:t>
      </w:r>
      <w:r w:rsidR="00B45574">
        <w:rPr>
          <w:color w:val="000000" w:themeColor="text1"/>
          <w:lang w:val="ru-RU"/>
        </w:rPr>
        <w:t>ень</w:t>
      </w:r>
      <w:r w:rsidR="00244302">
        <w:rPr>
          <w:color w:val="000000" w:themeColor="text1"/>
          <w:lang w:val="ru-RU"/>
        </w:rPr>
        <w:t xml:space="preserve"> создан</w:t>
      </w:r>
      <w:r w:rsidR="00323CF7">
        <w:rPr>
          <w:color w:val="000000" w:themeColor="text1"/>
          <w:lang w:val="ru-RU"/>
        </w:rPr>
        <w:t>ных ими</w:t>
      </w:r>
      <w:r w:rsidR="00244302">
        <w:rPr>
          <w:color w:val="000000" w:themeColor="text1"/>
          <w:lang w:val="ru-RU"/>
        </w:rPr>
        <w:t xml:space="preserve"> текстов</w:t>
      </w:r>
      <w:r w:rsidR="00323CF7">
        <w:rPr>
          <w:color w:val="000000" w:themeColor="text1"/>
          <w:lang w:val="ru-RU"/>
        </w:rPr>
        <w:t xml:space="preserve"> согласно</w:t>
      </w:r>
      <w:r w:rsidR="00244302">
        <w:rPr>
          <w:color w:val="000000" w:themeColor="text1"/>
          <w:lang w:val="ru-RU"/>
        </w:rPr>
        <w:t xml:space="preserve"> </w:t>
      </w:r>
      <w:r w:rsidR="00B45574">
        <w:rPr>
          <w:color w:val="000000" w:themeColor="text1"/>
          <w:lang w:val="ru-RU"/>
        </w:rPr>
        <w:t>аналогичным</w:t>
      </w:r>
      <w:r w:rsidR="00244302">
        <w:rPr>
          <w:color w:val="000000" w:themeColor="text1"/>
          <w:lang w:val="ru-RU"/>
        </w:rPr>
        <w:t xml:space="preserve"> запросам</w:t>
      </w:r>
      <w:r w:rsidR="00EB7F77">
        <w:rPr>
          <w:color w:val="000000" w:themeColor="text1"/>
          <w:lang w:val="ru-RU"/>
        </w:rPr>
        <w:t xml:space="preserve">, причём людям будет </w:t>
      </w:r>
      <w:r w:rsidR="00367363" w:rsidRPr="00367363">
        <w:rPr>
          <w:color w:val="000000" w:themeColor="text1"/>
          <w:lang w:val="ru-RU"/>
        </w:rPr>
        <w:t>разрешено пользоваться определёнными вычислительными</w:t>
      </w:r>
      <w:r w:rsidR="00EB7F77">
        <w:rPr>
          <w:color w:val="000000" w:themeColor="text1"/>
          <w:lang w:val="ru-RU"/>
        </w:rPr>
        <w:t xml:space="preserve"> и поисковыми </w:t>
      </w:r>
      <w:r w:rsidR="00367363" w:rsidRPr="00367363">
        <w:rPr>
          <w:color w:val="000000" w:themeColor="text1"/>
          <w:lang w:val="ru-RU"/>
        </w:rPr>
        <w:t>сервисами.</w:t>
      </w:r>
    </w:p>
    <w:p w14:paraId="157A30ED" w14:textId="6C2ECCAB" w:rsidR="008A04FB" w:rsidRDefault="009018F9" w:rsidP="008A04FB">
      <w:pPr>
        <w:pStyle w:val="base"/>
        <w:rPr>
          <w:color w:val="000000" w:themeColor="text1"/>
          <w:lang w:val="ru-RU"/>
        </w:rPr>
      </w:pPr>
      <w:r w:rsidRPr="00DD12E1">
        <w:rPr>
          <w:b/>
          <w:bCs/>
          <w:color w:val="000000" w:themeColor="text1"/>
          <w:lang w:val="ru-RU"/>
        </w:rPr>
        <w:t>3.</w:t>
      </w:r>
      <w:r>
        <w:rPr>
          <w:color w:val="000000" w:themeColor="text1"/>
          <w:lang w:val="ru-RU"/>
        </w:rPr>
        <w:t xml:space="preserve"> </w:t>
      </w:r>
      <w:r w:rsidR="00051BFE">
        <w:rPr>
          <w:color w:val="000000" w:themeColor="text1"/>
          <w:lang w:val="ru-RU"/>
        </w:rPr>
        <w:t xml:space="preserve">Помимо оперирования фактами по запросу пользователя и владения </w:t>
      </w:r>
      <w:r w:rsidR="00D50921">
        <w:rPr>
          <w:color w:val="000000" w:themeColor="text1"/>
          <w:lang w:val="ru-RU"/>
        </w:rPr>
        <w:t xml:space="preserve">грамматикой и лексикой </w:t>
      </w:r>
      <w:r w:rsidR="00051BFE">
        <w:rPr>
          <w:color w:val="000000" w:themeColor="text1"/>
          <w:lang w:val="ru-RU"/>
        </w:rPr>
        <w:t>естественн</w:t>
      </w:r>
      <w:r w:rsidR="00D50921">
        <w:rPr>
          <w:color w:val="000000" w:themeColor="text1"/>
          <w:lang w:val="ru-RU"/>
        </w:rPr>
        <w:t>ого</w:t>
      </w:r>
      <w:r w:rsidR="00051BFE">
        <w:rPr>
          <w:color w:val="000000" w:themeColor="text1"/>
          <w:lang w:val="ru-RU"/>
        </w:rPr>
        <w:t xml:space="preserve"> язык</w:t>
      </w:r>
      <w:r w:rsidR="00D50921">
        <w:rPr>
          <w:color w:val="000000" w:themeColor="text1"/>
          <w:lang w:val="ru-RU"/>
        </w:rPr>
        <w:t>а «машина» должна</w:t>
      </w:r>
      <w:r w:rsidR="00051BFE">
        <w:rPr>
          <w:color w:val="000000" w:themeColor="text1"/>
          <w:lang w:val="ru-RU"/>
        </w:rPr>
        <w:t xml:space="preserve"> </w:t>
      </w:r>
      <w:r w:rsidR="00D50921" w:rsidRPr="00D50921">
        <w:rPr>
          <w:color w:val="000000" w:themeColor="text1"/>
          <w:lang w:val="ru-RU"/>
        </w:rPr>
        <w:t>выстраива</w:t>
      </w:r>
      <w:r w:rsidR="00D50921">
        <w:rPr>
          <w:color w:val="000000" w:themeColor="text1"/>
          <w:lang w:val="ru-RU"/>
        </w:rPr>
        <w:t>ть</w:t>
      </w:r>
      <w:r w:rsidR="00D50921" w:rsidRPr="00D50921">
        <w:rPr>
          <w:color w:val="000000" w:themeColor="text1"/>
          <w:lang w:val="ru-RU"/>
        </w:rPr>
        <w:t xml:space="preserve"> свою</w:t>
      </w:r>
      <w:r w:rsidR="00D50921">
        <w:rPr>
          <w:color w:val="000000" w:themeColor="text1"/>
          <w:lang w:val="ru-RU"/>
        </w:rPr>
        <w:t xml:space="preserve"> письменную </w:t>
      </w:r>
      <w:r w:rsidR="00D50921" w:rsidRPr="00D50921">
        <w:rPr>
          <w:color w:val="000000" w:themeColor="text1"/>
          <w:lang w:val="ru-RU"/>
        </w:rPr>
        <w:t>речь</w:t>
      </w:r>
      <w:r w:rsidR="00D50921">
        <w:rPr>
          <w:color w:val="000000" w:themeColor="text1"/>
          <w:lang w:val="ru-RU"/>
        </w:rPr>
        <w:t xml:space="preserve"> теми </w:t>
      </w:r>
      <w:r w:rsidR="00D50921" w:rsidRPr="00D50921">
        <w:rPr>
          <w:color w:val="000000" w:themeColor="text1"/>
          <w:lang w:val="ru-RU"/>
        </w:rPr>
        <w:t>способами,</w:t>
      </w:r>
      <w:r w:rsidR="00D50921">
        <w:rPr>
          <w:color w:val="000000" w:themeColor="text1"/>
          <w:lang w:val="ru-RU"/>
        </w:rPr>
        <w:t xml:space="preserve"> которыми пользуется реальный человек в соответствующих ситуациях</w:t>
      </w:r>
      <w:r w:rsidR="008A04FB">
        <w:rPr>
          <w:color w:val="000000" w:themeColor="text1"/>
          <w:lang w:val="ru-RU"/>
        </w:rPr>
        <w:t xml:space="preserve">, то есть владеть стилистикой текста. Общепринятыми стилями в </w:t>
      </w:r>
      <w:r w:rsidR="008A04FB" w:rsidRPr="008A04FB">
        <w:rPr>
          <w:color w:val="000000" w:themeColor="text1"/>
          <w:lang w:val="ru-RU"/>
        </w:rPr>
        <w:t xml:space="preserve">настоящее время </w:t>
      </w:r>
      <w:r w:rsidR="008A04FB">
        <w:rPr>
          <w:color w:val="000000" w:themeColor="text1"/>
          <w:lang w:val="ru-RU"/>
        </w:rPr>
        <w:t xml:space="preserve">являются </w:t>
      </w:r>
      <w:r w:rsidR="008A04FB" w:rsidRPr="008A04FB">
        <w:rPr>
          <w:color w:val="000000" w:themeColor="text1"/>
          <w:lang w:val="ru-RU"/>
        </w:rPr>
        <w:t>научный</w:t>
      </w:r>
      <w:r w:rsidR="008A04FB">
        <w:rPr>
          <w:color w:val="000000" w:themeColor="text1"/>
          <w:lang w:val="ru-RU"/>
        </w:rPr>
        <w:t xml:space="preserve">, </w:t>
      </w:r>
      <w:r w:rsidR="008A04FB" w:rsidRPr="008A04FB">
        <w:rPr>
          <w:color w:val="000000" w:themeColor="text1"/>
          <w:lang w:val="ru-RU"/>
        </w:rPr>
        <w:t>официально-деловой</w:t>
      </w:r>
      <w:r w:rsidR="008A04FB">
        <w:rPr>
          <w:color w:val="000000" w:themeColor="text1"/>
          <w:lang w:val="ru-RU"/>
        </w:rPr>
        <w:t xml:space="preserve">, </w:t>
      </w:r>
      <w:r w:rsidR="008A04FB" w:rsidRPr="008A04FB">
        <w:rPr>
          <w:color w:val="000000" w:themeColor="text1"/>
          <w:lang w:val="ru-RU"/>
        </w:rPr>
        <w:t>публицистический</w:t>
      </w:r>
      <w:r w:rsidR="008A04FB">
        <w:rPr>
          <w:color w:val="000000" w:themeColor="text1"/>
          <w:lang w:val="ru-RU"/>
        </w:rPr>
        <w:t xml:space="preserve">, </w:t>
      </w:r>
      <w:r w:rsidR="008A04FB" w:rsidRPr="008A04FB">
        <w:rPr>
          <w:color w:val="000000" w:themeColor="text1"/>
          <w:lang w:val="ru-RU"/>
        </w:rPr>
        <w:t>художественный</w:t>
      </w:r>
      <w:r w:rsidR="008A04FB">
        <w:rPr>
          <w:color w:val="000000" w:themeColor="text1"/>
          <w:lang w:val="ru-RU"/>
        </w:rPr>
        <w:t xml:space="preserve"> и </w:t>
      </w:r>
      <w:r w:rsidR="008A04FB" w:rsidRPr="008A04FB">
        <w:rPr>
          <w:color w:val="000000" w:themeColor="text1"/>
          <w:lang w:val="ru-RU"/>
        </w:rPr>
        <w:t>разговорный</w:t>
      </w:r>
      <w:r w:rsidR="008A04FB">
        <w:rPr>
          <w:color w:val="000000" w:themeColor="text1"/>
          <w:lang w:val="ru-RU"/>
        </w:rPr>
        <w:t xml:space="preserve">, </w:t>
      </w:r>
      <w:r w:rsidR="006F5A56">
        <w:rPr>
          <w:color w:val="000000" w:themeColor="text1"/>
          <w:lang w:val="ru-RU"/>
        </w:rPr>
        <w:t xml:space="preserve">причём </w:t>
      </w:r>
      <w:r w:rsidR="008A04FB">
        <w:rPr>
          <w:color w:val="000000" w:themeColor="text1"/>
          <w:lang w:val="ru-RU"/>
        </w:rPr>
        <w:t>к</w:t>
      </w:r>
      <w:r w:rsidR="008A04FB" w:rsidRPr="008A04FB">
        <w:rPr>
          <w:color w:val="000000" w:themeColor="text1"/>
          <w:lang w:val="ru-RU"/>
        </w:rPr>
        <w:t xml:space="preserve">аждый из </w:t>
      </w:r>
      <w:r w:rsidR="006F5A56">
        <w:rPr>
          <w:color w:val="000000" w:themeColor="text1"/>
          <w:lang w:val="ru-RU"/>
        </w:rPr>
        <w:t>них</w:t>
      </w:r>
      <w:r w:rsidR="008A04FB">
        <w:rPr>
          <w:color w:val="000000" w:themeColor="text1"/>
          <w:lang w:val="ru-RU"/>
        </w:rPr>
        <w:t xml:space="preserve"> имеет свои различительные элементы: </w:t>
      </w:r>
      <w:r w:rsidR="008A04FB" w:rsidRPr="008A04FB">
        <w:rPr>
          <w:color w:val="000000" w:themeColor="text1"/>
          <w:lang w:val="ru-RU"/>
        </w:rPr>
        <w:t>структур</w:t>
      </w:r>
      <w:r w:rsidR="008A04FB">
        <w:rPr>
          <w:color w:val="000000" w:themeColor="text1"/>
          <w:lang w:val="ru-RU"/>
        </w:rPr>
        <w:t>у (заголов</w:t>
      </w:r>
      <w:r w:rsidR="008C1693">
        <w:rPr>
          <w:color w:val="000000" w:themeColor="text1"/>
          <w:lang w:val="ru-RU"/>
        </w:rPr>
        <w:t>о</w:t>
      </w:r>
      <w:r w:rsidR="008A04FB">
        <w:rPr>
          <w:color w:val="000000" w:themeColor="text1"/>
          <w:lang w:val="ru-RU"/>
        </w:rPr>
        <w:t xml:space="preserve">к, </w:t>
      </w:r>
      <w:r w:rsidR="00336B0D">
        <w:rPr>
          <w:color w:val="000000" w:themeColor="text1"/>
          <w:lang w:val="ru-RU"/>
        </w:rPr>
        <w:t xml:space="preserve">подзаголовки, </w:t>
      </w:r>
      <w:r w:rsidR="008A04FB">
        <w:rPr>
          <w:color w:val="000000" w:themeColor="text1"/>
          <w:lang w:val="ru-RU"/>
        </w:rPr>
        <w:t>абзацы, цел</w:t>
      </w:r>
      <w:r w:rsidR="00336B0D">
        <w:rPr>
          <w:color w:val="000000" w:themeColor="text1"/>
          <w:lang w:val="ru-RU"/>
        </w:rPr>
        <w:t>ь</w:t>
      </w:r>
      <w:r w:rsidR="008A04FB">
        <w:rPr>
          <w:color w:val="000000" w:themeColor="text1"/>
          <w:lang w:val="ru-RU"/>
        </w:rPr>
        <w:t xml:space="preserve"> изложения, введение, заключение и пр.), </w:t>
      </w:r>
      <w:r w:rsidR="008C1693">
        <w:rPr>
          <w:color w:val="000000" w:themeColor="text1"/>
          <w:lang w:val="ru-RU"/>
        </w:rPr>
        <w:t xml:space="preserve">специальную или общеупотребительную лексику, </w:t>
      </w:r>
      <w:r w:rsidR="008A04FB" w:rsidRPr="008A04FB">
        <w:rPr>
          <w:color w:val="000000" w:themeColor="text1"/>
          <w:lang w:val="ru-RU"/>
        </w:rPr>
        <w:t>синтаксическ</w:t>
      </w:r>
      <w:r w:rsidR="008C1693">
        <w:rPr>
          <w:color w:val="000000" w:themeColor="text1"/>
          <w:lang w:val="ru-RU"/>
        </w:rPr>
        <w:t>ие</w:t>
      </w:r>
      <w:r w:rsidR="008A04FB" w:rsidRPr="008A04FB">
        <w:rPr>
          <w:color w:val="000000" w:themeColor="text1"/>
          <w:lang w:val="ru-RU"/>
        </w:rPr>
        <w:t xml:space="preserve"> конструкци</w:t>
      </w:r>
      <w:r w:rsidR="008C1693">
        <w:rPr>
          <w:color w:val="000000" w:themeColor="text1"/>
          <w:lang w:val="ru-RU"/>
        </w:rPr>
        <w:t xml:space="preserve">и, отвечающие </w:t>
      </w:r>
      <w:r w:rsidR="00336B0D">
        <w:rPr>
          <w:color w:val="000000" w:themeColor="text1"/>
          <w:lang w:val="ru-RU"/>
        </w:rPr>
        <w:t>стилистике</w:t>
      </w:r>
      <w:r w:rsidR="008C1693">
        <w:rPr>
          <w:color w:val="000000" w:themeColor="text1"/>
          <w:lang w:val="ru-RU"/>
        </w:rPr>
        <w:t xml:space="preserve"> текста</w:t>
      </w:r>
      <w:r w:rsidR="008A04FB" w:rsidRPr="008A04FB">
        <w:rPr>
          <w:color w:val="000000" w:themeColor="text1"/>
          <w:lang w:val="ru-RU"/>
        </w:rPr>
        <w:t>.</w:t>
      </w:r>
      <w:r w:rsidR="00722575">
        <w:rPr>
          <w:color w:val="000000" w:themeColor="text1"/>
          <w:lang w:val="ru-RU"/>
        </w:rPr>
        <w:t xml:space="preserve"> Все перечисленные особенности текстового отклика нейросети</w:t>
      </w:r>
      <w:r w:rsidR="00D97C2F">
        <w:rPr>
          <w:color w:val="000000" w:themeColor="text1"/>
          <w:lang w:val="ru-RU"/>
        </w:rPr>
        <w:t xml:space="preserve">, </w:t>
      </w:r>
      <w:r w:rsidR="00722575">
        <w:rPr>
          <w:color w:val="000000" w:themeColor="text1"/>
          <w:lang w:val="ru-RU"/>
        </w:rPr>
        <w:t>свидетельств</w:t>
      </w:r>
      <w:r w:rsidR="00D97C2F">
        <w:rPr>
          <w:color w:val="000000" w:themeColor="text1"/>
          <w:lang w:val="ru-RU"/>
        </w:rPr>
        <w:t>ующие</w:t>
      </w:r>
      <w:r w:rsidR="00722575">
        <w:rPr>
          <w:color w:val="000000" w:themeColor="text1"/>
          <w:lang w:val="ru-RU"/>
        </w:rPr>
        <w:t xml:space="preserve"> о её напряжённой «мыслительной деятельности»</w:t>
      </w:r>
      <w:r w:rsidR="00B7255F">
        <w:rPr>
          <w:color w:val="000000" w:themeColor="text1"/>
          <w:lang w:val="ru-RU"/>
        </w:rPr>
        <w:t>, должны</w:t>
      </w:r>
      <w:r w:rsidR="00D97C2F">
        <w:rPr>
          <w:color w:val="000000" w:themeColor="text1"/>
          <w:lang w:val="ru-RU"/>
        </w:rPr>
        <w:t>, как представляется,</w:t>
      </w:r>
      <w:r w:rsidR="00B7255F">
        <w:rPr>
          <w:color w:val="000000" w:themeColor="text1"/>
          <w:lang w:val="ru-RU"/>
        </w:rPr>
        <w:t xml:space="preserve"> </w:t>
      </w:r>
      <w:r w:rsidR="00BF3858">
        <w:rPr>
          <w:color w:val="000000" w:themeColor="text1"/>
          <w:lang w:val="ru-RU"/>
        </w:rPr>
        <w:t>демонстрировать</w:t>
      </w:r>
      <w:r w:rsidR="00B7255F">
        <w:rPr>
          <w:color w:val="000000" w:themeColor="text1"/>
          <w:lang w:val="ru-RU"/>
        </w:rPr>
        <w:t xml:space="preserve"> её </w:t>
      </w:r>
      <w:r w:rsidR="00BF3858">
        <w:rPr>
          <w:color w:val="000000" w:themeColor="text1"/>
          <w:lang w:val="ru-RU"/>
        </w:rPr>
        <w:t xml:space="preserve">не рутинные, а </w:t>
      </w:r>
      <w:r w:rsidR="00B7255F">
        <w:rPr>
          <w:color w:val="000000" w:themeColor="text1"/>
          <w:lang w:val="ru-RU"/>
        </w:rPr>
        <w:t>творческ</w:t>
      </w:r>
      <w:r w:rsidR="00BF3858">
        <w:rPr>
          <w:color w:val="000000" w:themeColor="text1"/>
          <w:lang w:val="ru-RU"/>
        </w:rPr>
        <w:t>ие возможности</w:t>
      </w:r>
      <w:r w:rsidR="00B7255F">
        <w:rPr>
          <w:color w:val="000000" w:themeColor="text1"/>
          <w:lang w:val="ru-RU"/>
        </w:rPr>
        <w:t>.</w:t>
      </w:r>
      <w:r w:rsidR="00722575">
        <w:rPr>
          <w:color w:val="000000" w:themeColor="text1"/>
          <w:lang w:val="ru-RU"/>
        </w:rPr>
        <w:t xml:space="preserve"> </w:t>
      </w:r>
      <w:r w:rsidR="00B52CC3">
        <w:rPr>
          <w:color w:val="000000" w:themeColor="text1"/>
          <w:lang w:val="ru-RU"/>
        </w:rPr>
        <w:t xml:space="preserve"> </w:t>
      </w:r>
    </w:p>
    <w:p w14:paraId="7B39F68D" w14:textId="780363D0" w:rsidR="00336B0D" w:rsidRPr="008A04FB" w:rsidRDefault="00336B0D" w:rsidP="008A04FB">
      <w:pPr>
        <w:pStyle w:val="base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 самом деле, и это </w:t>
      </w:r>
      <w:r w:rsidR="006E63B0">
        <w:rPr>
          <w:color w:val="000000" w:themeColor="text1"/>
          <w:lang w:val="ru-RU"/>
        </w:rPr>
        <w:t xml:space="preserve">никому </w:t>
      </w:r>
      <w:r>
        <w:rPr>
          <w:color w:val="000000" w:themeColor="text1"/>
          <w:lang w:val="ru-RU"/>
        </w:rPr>
        <w:t xml:space="preserve">не приходит в голову оспаривать, нейросеть </w:t>
      </w:r>
      <w:r w:rsidR="00E514F1">
        <w:rPr>
          <w:color w:val="000000" w:themeColor="text1"/>
          <w:lang w:val="ru-RU"/>
        </w:rPr>
        <w:t xml:space="preserve">путём обработки обширных баз данных </w:t>
      </w:r>
      <w:r w:rsidR="00512A35">
        <w:rPr>
          <w:color w:val="000000" w:themeColor="text1"/>
          <w:lang w:val="ru-RU"/>
        </w:rPr>
        <w:t xml:space="preserve">всего лишь </w:t>
      </w:r>
      <w:r w:rsidR="00E514F1">
        <w:rPr>
          <w:color w:val="000000" w:themeColor="text1"/>
          <w:lang w:val="ru-RU"/>
        </w:rPr>
        <w:t xml:space="preserve">компилирует </w:t>
      </w:r>
      <w:r w:rsidR="00E514F1">
        <w:rPr>
          <w:color w:val="000000" w:themeColor="text1"/>
          <w:lang w:val="ru-RU"/>
        </w:rPr>
        <w:t>сведения</w:t>
      </w:r>
      <w:r w:rsidR="00E514F1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заложен</w:t>
      </w:r>
      <w:r w:rsidR="00512A35">
        <w:rPr>
          <w:color w:val="000000" w:themeColor="text1"/>
          <w:lang w:val="ru-RU"/>
        </w:rPr>
        <w:t xml:space="preserve">ные </w:t>
      </w:r>
      <w:r>
        <w:rPr>
          <w:color w:val="000000" w:themeColor="text1"/>
          <w:lang w:val="ru-RU"/>
        </w:rPr>
        <w:t xml:space="preserve">в текстах, </w:t>
      </w:r>
      <w:r w:rsidR="00512A35">
        <w:rPr>
          <w:color w:val="000000" w:themeColor="text1"/>
          <w:lang w:val="ru-RU"/>
        </w:rPr>
        <w:t xml:space="preserve">и </w:t>
      </w:r>
      <w:r w:rsidR="0098553E">
        <w:rPr>
          <w:color w:val="000000" w:themeColor="text1"/>
          <w:lang w:val="ru-RU"/>
        </w:rPr>
        <w:t xml:space="preserve">выполняет только те задачи, на </w:t>
      </w:r>
      <w:r>
        <w:rPr>
          <w:color w:val="000000" w:themeColor="text1"/>
          <w:lang w:val="ru-RU"/>
        </w:rPr>
        <w:t xml:space="preserve">которых она обучалась и </w:t>
      </w:r>
      <w:r w:rsidR="007A7B98">
        <w:rPr>
          <w:color w:val="000000" w:themeColor="text1"/>
          <w:lang w:val="ru-RU"/>
        </w:rPr>
        <w:t xml:space="preserve">продолжает </w:t>
      </w:r>
      <w:r>
        <w:rPr>
          <w:color w:val="000000" w:themeColor="text1"/>
          <w:lang w:val="ru-RU"/>
        </w:rPr>
        <w:t>обуч</w:t>
      </w:r>
      <w:r w:rsidR="007A7B98">
        <w:rPr>
          <w:color w:val="000000" w:themeColor="text1"/>
          <w:lang w:val="ru-RU"/>
        </w:rPr>
        <w:t>ение</w:t>
      </w:r>
      <w:r>
        <w:rPr>
          <w:color w:val="000000" w:themeColor="text1"/>
          <w:lang w:val="ru-RU"/>
        </w:rPr>
        <w:t xml:space="preserve">. </w:t>
      </w:r>
      <w:r w:rsidR="00CE672B">
        <w:rPr>
          <w:color w:val="000000" w:themeColor="text1"/>
          <w:lang w:val="ru-RU"/>
        </w:rPr>
        <w:t>З</w:t>
      </w:r>
      <w:r w:rsidR="00BA7B6E">
        <w:rPr>
          <w:color w:val="000000" w:themeColor="text1"/>
          <w:lang w:val="ru-RU"/>
        </w:rPr>
        <w:t>апросы</w:t>
      </w:r>
      <w:r w:rsidR="008D4802">
        <w:rPr>
          <w:color w:val="000000" w:themeColor="text1"/>
          <w:lang w:val="ru-RU"/>
        </w:rPr>
        <w:t xml:space="preserve">, требующие </w:t>
      </w:r>
      <w:r w:rsidR="00CE672B">
        <w:rPr>
          <w:color w:val="000000" w:themeColor="text1"/>
          <w:lang w:val="ru-RU"/>
        </w:rPr>
        <w:t>выполн</w:t>
      </w:r>
      <w:r w:rsidR="008D4802">
        <w:rPr>
          <w:color w:val="000000" w:themeColor="text1"/>
          <w:lang w:val="ru-RU"/>
        </w:rPr>
        <w:t>ени</w:t>
      </w:r>
      <w:r w:rsidR="00C0250B">
        <w:rPr>
          <w:color w:val="000000" w:themeColor="text1"/>
          <w:lang w:val="ru-RU"/>
        </w:rPr>
        <w:t>я</w:t>
      </w:r>
      <w:r w:rsidR="00CE672B">
        <w:rPr>
          <w:color w:val="000000" w:themeColor="text1"/>
          <w:lang w:val="ru-RU"/>
        </w:rPr>
        <w:t xml:space="preserve"> высокоуровневы</w:t>
      </w:r>
      <w:r w:rsidR="008D4802">
        <w:rPr>
          <w:color w:val="000000" w:themeColor="text1"/>
          <w:lang w:val="ru-RU"/>
        </w:rPr>
        <w:t>х</w:t>
      </w:r>
      <w:r w:rsidR="00CE672B">
        <w:rPr>
          <w:color w:val="000000" w:themeColor="text1"/>
          <w:lang w:val="ru-RU"/>
        </w:rPr>
        <w:t xml:space="preserve"> когнитивны</w:t>
      </w:r>
      <w:r w:rsidR="008D4802">
        <w:rPr>
          <w:color w:val="000000" w:themeColor="text1"/>
          <w:lang w:val="ru-RU"/>
        </w:rPr>
        <w:t>х</w:t>
      </w:r>
      <w:r w:rsidR="00CE672B">
        <w:rPr>
          <w:color w:val="000000" w:themeColor="text1"/>
          <w:lang w:val="ru-RU"/>
        </w:rPr>
        <w:t xml:space="preserve"> действи</w:t>
      </w:r>
      <w:r w:rsidR="008D4802">
        <w:rPr>
          <w:color w:val="000000" w:themeColor="text1"/>
          <w:lang w:val="ru-RU"/>
        </w:rPr>
        <w:t>й</w:t>
      </w:r>
      <w:r w:rsidR="00CE672B">
        <w:rPr>
          <w:color w:val="000000" w:themeColor="text1"/>
          <w:lang w:val="ru-RU"/>
        </w:rPr>
        <w:t xml:space="preserve">, </w:t>
      </w:r>
      <w:r w:rsidR="00C830A6">
        <w:rPr>
          <w:color w:val="000000" w:themeColor="text1"/>
          <w:lang w:val="ru-RU"/>
        </w:rPr>
        <w:t xml:space="preserve">ставящие </w:t>
      </w:r>
      <w:r w:rsidR="00310B63">
        <w:rPr>
          <w:color w:val="000000" w:themeColor="text1"/>
          <w:lang w:val="ru-RU"/>
        </w:rPr>
        <w:t xml:space="preserve">цель </w:t>
      </w:r>
      <w:r w:rsidR="00CE672B">
        <w:rPr>
          <w:color w:val="000000" w:themeColor="text1"/>
          <w:lang w:val="ru-RU"/>
        </w:rPr>
        <w:t>дать моральную оценку тем или иным фактам и событиям, прояв</w:t>
      </w:r>
      <w:r w:rsidR="00310B63">
        <w:rPr>
          <w:color w:val="000000" w:themeColor="text1"/>
          <w:lang w:val="ru-RU"/>
        </w:rPr>
        <w:t>ить</w:t>
      </w:r>
      <w:r w:rsidR="00CE672B">
        <w:rPr>
          <w:color w:val="000000" w:themeColor="text1"/>
          <w:lang w:val="ru-RU"/>
        </w:rPr>
        <w:t xml:space="preserve"> эмпатию</w:t>
      </w:r>
      <w:r w:rsidR="00603C35">
        <w:rPr>
          <w:color w:val="000000" w:themeColor="text1"/>
          <w:lang w:val="ru-RU"/>
        </w:rPr>
        <w:t>, высказ</w:t>
      </w:r>
      <w:r w:rsidR="00310B63">
        <w:rPr>
          <w:color w:val="000000" w:themeColor="text1"/>
          <w:lang w:val="ru-RU"/>
        </w:rPr>
        <w:t>ать</w:t>
      </w:r>
      <w:r w:rsidR="00603C35">
        <w:rPr>
          <w:color w:val="000000" w:themeColor="text1"/>
          <w:lang w:val="ru-RU"/>
        </w:rPr>
        <w:t xml:space="preserve"> «свою» точку зрения, демонстрируя прочные убеждения</w:t>
      </w:r>
      <w:r w:rsidR="007A7B98">
        <w:rPr>
          <w:color w:val="000000" w:themeColor="text1"/>
          <w:lang w:val="ru-RU"/>
        </w:rPr>
        <w:t>,</w:t>
      </w:r>
      <w:r w:rsidR="00CE672B">
        <w:rPr>
          <w:color w:val="000000" w:themeColor="text1"/>
          <w:lang w:val="ru-RU"/>
        </w:rPr>
        <w:t xml:space="preserve"> – всё это находится за пределами </w:t>
      </w:r>
      <w:r w:rsidR="00046603">
        <w:rPr>
          <w:color w:val="000000" w:themeColor="text1"/>
          <w:lang w:val="ru-RU"/>
        </w:rPr>
        <w:t xml:space="preserve">дееспособности </w:t>
      </w:r>
      <w:r w:rsidR="00CE672B">
        <w:rPr>
          <w:color w:val="000000" w:themeColor="text1"/>
          <w:lang w:val="ru-RU"/>
        </w:rPr>
        <w:t>нейросети</w:t>
      </w:r>
      <w:r w:rsidR="006B244B">
        <w:rPr>
          <w:color w:val="000000" w:themeColor="text1"/>
          <w:lang w:val="ru-RU"/>
        </w:rPr>
        <w:t xml:space="preserve">, которая не может </w:t>
      </w:r>
      <w:r w:rsidR="00B61F29">
        <w:rPr>
          <w:color w:val="000000" w:themeColor="text1"/>
          <w:lang w:val="ru-RU"/>
        </w:rPr>
        <w:t>имитировать</w:t>
      </w:r>
      <w:r w:rsidR="006B244B">
        <w:rPr>
          <w:color w:val="000000" w:themeColor="text1"/>
          <w:lang w:val="ru-RU"/>
        </w:rPr>
        <w:t xml:space="preserve"> челове</w:t>
      </w:r>
      <w:r w:rsidR="007E029C">
        <w:rPr>
          <w:color w:val="000000" w:themeColor="text1"/>
          <w:lang w:val="ru-RU"/>
        </w:rPr>
        <w:t xml:space="preserve">ка как </w:t>
      </w:r>
      <w:r w:rsidR="00A63DC8">
        <w:rPr>
          <w:color w:val="000000" w:themeColor="text1"/>
          <w:lang w:val="ru-RU"/>
        </w:rPr>
        <w:t>психологическ</w:t>
      </w:r>
      <w:r w:rsidR="007E029C">
        <w:rPr>
          <w:color w:val="000000" w:themeColor="text1"/>
          <w:lang w:val="ru-RU"/>
        </w:rPr>
        <w:t>ий феномен</w:t>
      </w:r>
      <w:r w:rsidR="00ED0B78">
        <w:rPr>
          <w:color w:val="000000" w:themeColor="text1"/>
          <w:lang w:val="ru-RU"/>
        </w:rPr>
        <w:t xml:space="preserve">: </w:t>
      </w:r>
      <w:r w:rsidR="00B52CC3">
        <w:rPr>
          <w:color w:val="000000" w:themeColor="text1"/>
          <w:lang w:val="ru-RU"/>
        </w:rPr>
        <w:t>н</w:t>
      </w:r>
      <w:r w:rsidR="00B52CC3">
        <w:rPr>
          <w:lang w:val="ru-RU"/>
        </w:rPr>
        <w:t>ейросет</w:t>
      </w:r>
      <w:r w:rsidR="00340164">
        <w:rPr>
          <w:lang w:val="ru-RU"/>
        </w:rPr>
        <w:t xml:space="preserve">ям не под силу </w:t>
      </w:r>
      <w:r w:rsidR="00B52CC3">
        <w:rPr>
          <w:lang w:val="ru-RU"/>
        </w:rPr>
        <w:t>генерировать новое качество – они полагаются только на то, что создано человеком.</w:t>
      </w:r>
    </w:p>
    <w:p w14:paraId="3FF564BB" w14:textId="2F46EE05" w:rsidR="00071919" w:rsidRDefault="009018F9" w:rsidP="000D3C0E">
      <w:pPr>
        <w:pStyle w:val="base"/>
        <w:rPr>
          <w:lang w:val="ru-RU"/>
        </w:rPr>
      </w:pPr>
      <w:r w:rsidRPr="00DD12E1">
        <w:rPr>
          <w:b/>
          <w:bCs/>
          <w:lang w:val="ru-RU"/>
        </w:rPr>
        <w:t>4.</w:t>
      </w:r>
      <w:r>
        <w:rPr>
          <w:lang w:val="ru-RU"/>
        </w:rPr>
        <w:t xml:space="preserve"> </w:t>
      </w:r>
      <w:r w:rsidR="000D3C0E">
        <w:rPr>
          <w:lang w:val="ru-RU"/>
        </w:rPr>
        <w:t>Ограниченн</w:t>
      </w:r>
      <w:r w:rsidR="00F37934">
        <w:rPr>
          <w:lang w:val="ru-RU"/>
        </w:rPr>
        <w:t>ые</w:t>
      </w:r>
      <w:r w:rsidR="000D3C0E">
        <w:rPr>
          <w:lang w:val="ru-RU"/>
        </w:rPr>
        <w:t xml:space="preserve"> возможности нейросети создавать качественные тексты </w:t>
      </w:r>
      <w:r w:rsidR="00071919">
        <w:rPr>
          <w:lang w:val="ru-RU"/>
        </w:rPr>
        <w:t xml:space="preserve">на русском языке </w:t>
      </w:r>
      <w:r w:rsidR="000D3C0E">
        <w:rPr>
          <w:lang w:val="ru-RU"/>
        </w:rPr>
        <w:t>объясня</w:t>
      </w:r>
      <w:r w:rsidR="00F37934">
        <w:rPr>
          <w:lang w:val="ru-RU"/>
        </w:rPr>
        <w:t>ю</w:t>
      </w:r>
      <w:r w:rsidR="000D3C0E">
        <w:rPr>
          <w:lang w:val="ru-RU"/>
        </w:rPr>
        <w:t>тся не только</w:t>
      </w:r>
      <w:r w:rsidR="0078058D">
        <w:rPr>
          <w:lang w:val="ru-RU"/>
        </w:rPr>
        <w:t xml:space="preserve"> </w:t>
      </w:r>
      <w:r w:rsidR="00E50ED0">
        <w:rPr>
          <w:lang w:val="ru-RU"/>
        </w:rPr>
        <w:t>тем, что алгоритм</w:t>
      </w:r>
      <w:r w:rsidR="00E50ED0" w:rsidRPr="00E50ED0">
        <w:rPr>
          <w:i/>
          <w:iCs/>
          <w:color w:val="000000" w:themeColor="text1"/>
          <w:lang w:val="ru-RU"/>
        </w:rPr>
        <w:t xml:space="preserve"> </w:t>
      </w:r>
      <w:r w:rsidR="00E50ED0" w:rsidRPr="00C10379">
        <w:rPr>
          <w:i/>
          <w:iCs/>
          <w:color w:val="000000" w:themeColor="text1"/>
          <w:lang w:val="ru-RU"/>
        </w:rPr>
        <w:t>ChatGPT</w:t>
      </w:r>
      <w:r w:rsidR="00E50ED0">
        <w:rPr>
          <w:i/>
          <w:iCs/>
          <w:color w:val="000000" w:themeColor="text1"/>
          <w:lang w:val="ru-RU"/>
        </w:rPr>
        <w:t xml:space="preserve"> </w:t>
      </w:r>
      <w:r w:rsidR="00E50ED0">
        <w:rPr>
          <w:color w:val="000000" w:themeColor="text1"/>
          <w:lang w:val="ru-RU"/>
        </w:rPr>
        <w:t>базируется преимущественно на англоязычном корпусе текстов</w:t>
      </w:r>
      <w:r w:rsidR="00B81647">
        <w:rPr>
          <w:color w:val="000000" w:themeColor="text1"/>
          <w:lang w:val="ru-RU"/>
        </w:rPr>
        <w:t xml:space="preserve"> и</w:t>
      </w:r>
      <w:r w:rsidR="00E50ED0">
        <w:rPr>
          <w:lang w:val="ru-RU"/>
        </w:rPr>
        <w:t xml:space="preserve"> связан с </w:t>
      </w:r>
      <w:r w:rsidR="001146A2">
        <w:rPr>
          <w:lang w:val="ru-RU"/>
        </w:rPr>
        <w:t xml:space="preserve">необходимостью </w:t>
      </w:r>
      <w:r w:rsidR="00BB789C">
        <w:rPr>
          <w:lang w:val="ru-RU"/>
        </w:rPr>
        <w:t>выполнять автоматизированный перевод с английского языка на русский</w:t>
      </w:r>
      <w:r w:rsidR="001146A2">
        <w:rPr>
          <w:lang w:val="ru-RU"/>
        </w:rPr>
        <w:t>, что</w:t>
      </w:r>
      <w:r w:rsidR="00BB789C">
        <w:rPr>
          <w:lang w:val="ru-RU"/>
        </w:rPr>
        <w:t xml:space="preserve"> непременно сопровождается </w:t>
      </w:r>
      <w:r w:rsidR="005961AF">
        <w:rPr>
          <w:lang w:val="ru-RU"/>
        </w:rPr>
        <w:t>потерей языковой и речевой аутентичности</w:t>
      </w:r>
      <w:r w:rsidR="00625189">
        <w:rPr>
          <w:lang w:val="ru-RU"/>
        </w:rPr>
        <w:t xml:space="preserve"> в силу </w:t>
      </w:r>
      <w:r w:rsidR="00F00D97">
        <w:rPr>
          <w:lang w:val="ru-RU"/>
        </w:rPr>
        <w:t xml:space="preserve">очевидных </w:t>
      </w:r>
      <w:r w:rsidR="00625189">
        <w:rPr>
          <w:lang w:val="ru-RU"/>
        </w:rPr>
        <w:t>«трудностей перевода» языков романо-германской группы на языки славянской культуры</w:t>
      </w:r>
      <w:r w:rsidR="005961AF">
        <w:rPr>
          <w:lang w:val="ru-RU"/>
        </w:rPr>
        <w:t xml:space="preserve">. </w:t>
      </w:r>
      <w:r w:rsidR="00295708">
        <w:rPr>
          <w:lang w:val="ru-RU"/>
        </w:rPr>
        <w:t>Н</w:t>
      </w:r>
      <w:r w:rsidR="0078058D" w:rsidRPr="0078058D">
        <w:rPr>
          <w:lang w:val="ru-RU"/>
        </w:rPr>
        <w:t xml:space="preserve">абор </w:t>
      </w:r>
      <w:proofErr w:type="spellStart"/>
      <w:r w:rsidR="00295708">
        <w:rPr>
          <w:lang w:val="ru-RU"/>
        </w:rPr>
        <w:t>датасетов</w:t>
      </w:r>
      <w:proofErr w:type="spellEnd"/>
      <w:r w:rsidR="00295708">
        <w:rPr>
          <w:lang w:val="ru-RU"/>
        </w:rPr>
        <w:t xml:space="preserve"> (</w:t>
      </w:r>
      <w:r w:rsidR="00295708" w:rsidRPr="008355C1">
        <w:rPr>
          <w:lang w:val="ru-RU"/>
        </w:rPr>
        <w:t>обработанны</w:t>
      </w:r>
      <w:r w:rsidR="00295708">
        <w:rPr>
          <w:lang w:val="ru-RU"/>
        </w:rPr>
        <w:t>х</w:t>
      </w:r>
      <w:r w:rsidR="00295708" w:rsidRPr="008355C1">
        <w:rPr>
          <w:lang w:val="ru-RU"/>
        </w:rPr>
        <w:t xml:space="preserve"> и структурированны</w:t>
      </w:r>
      <w:r w:rsidR="00295708">
        <w:rPr>
          <w:lang w:val="ru-RU"/>
        </w:rPr>
        <w:t>х</w:t>
      </w:r>
      <w:r w:rsidR="00295708" w:rsidRPr="008355C1">
        <w:rPr>
          <w:lang w:val="ru-RU"/>
        </w:rPr>
        <w:t xml:space="preserve"> массив</w:t>
      </w:r>
      <w:r w:rsidR="00295708">
        <w:rPr>
          <w:lang w:val="ru-RU"/>
        </w:rPr>
        <w:t>ов</w:t>
      </w:r>
      <w:r w:rsidR="00295708" w:rsidRPr="008355C1">
        <w:rPr>
          <w:lang w:val="ru-RU"/>
        </w:rPr>
        <w:t xml:space="preserve"> данных</w:t>
      </w:r>
      <w:r w:rsidR="00FC5E2C">
        <w:rPr>
          <w:lang w:val="ru-RU"/>
        </w:rPr>
        <w:t>, представленных в виде таблиц</w:t>
      </w:r>
      <w:r w:rsidR="00295708">
        <w:rPr>
          <w:lang w:val="ru-RU"/>
        </w:rPr>
        <w:t>)</w:t>
      </w:r>
      <w:r w:rsidR="0078058D" w:rsidRPr="0078058D">
        <w:rPr>
          <w:lang w:val="ru-RU"/>
        </w:rPr>
        <w:t xml:space="preserve">, на котором </w:t>
      </w:r>
      <w:r w:rsidR="005961AF">
        <w:rPr>
          <w:lang w:val="ru-RU"/>
        </w:rPr>
        <w:t xml:space="preserve">происходит </w:t>
      </w:r>
      <w:r w:rsidR="0078058D" w:rsidRPr="0078058D">
        <w:rPr>
          <w:lang w:val="ru-RU"/>
        </w:rPr>
        <w:t>обучен</w:t>
      </w:r>
      <w:r w:rsidR="005961AF">
        <w:rPr>
          <w:lang w:val="ru-RU"/>
        </w:rPr>
        <w:t>ие нейросети</w:t>
      </w:r>
      <w:r w:rsidR="000D3C0E">
        <w:rPr>
          <w:lang w:val="ru-RU"/>
        </w:rPr>
        <w:t xml:space="preserve"> </w:t>
      </w:r>
      <w:r w:rsidR="001146A2">
        <w:rPr>
          <w:lang w:val="ru-RU"/>
        </w:rPr>
        <w:t xml:space="preserve">и который </w:t>
      </w:r>
      <w:r w:rsidR="005961AF">
        <w:rPr>
          <w:lang w:val="ru-RU"/>
        </w:rPr>
        <w:t>содерж</w:t>
      </w:r>
      <w:r w:rsidR="001146A2">
        <w:rPr>
          <w:lang w:val="ru-RU"/>
        </w:rPr>
        <w:t>ит</w:t>
      </w:r>
      <w:r w:rsidR="005961AF">
        <w:rPr>
          <w:lang w:val="ru-RU"/>
        </w:rPr>
        <w:t xml:space="preserve"> </w:t>
      </w:r>
      <w:r w:rsidR="00625189">
        <w:rPr>
          <w:lang w:val="ru-RU"/>
        </w:rPr>
        <w:t xml:space="preserve">часто </w:t>
      </w:r>
      <w:r w:rsidR="005961AF">
        <w:rPr>
          <w:lang w:val="ru-RU"/>
        </w:rPr>
        <w:t xml:space="preserve">непроверенные </w:t>
      </w:r>
      <w:r w:rsidR="00625189">
        <w:rPr>
          <w:lang w:val="ru-RU"/>
        </w:rPr>
        <w:t xml:space="preserve">и спонтанно собранные </w:t>
      </w:r>
      <w:r w:rsidR="000D3C0E" w:rsidRPr="00F610BD">
        <w:rPr>
          <w:lang w:val="ru-RU"/>
        </w:rPr>
        <w:t>текст</w:t>
      </w:r>
      <w:r w:rsidR="005961AF">
        <w:rPr>
          <w:lang w:val="ru-RU"/>
        </w:rPr>
        <w:t>ы</w:t>
      </w:r>
      <w:r w:rsidR="0078058D">
        <w:rPr>
          <w:lang w:val="ru-RU"/>
        </w:rPr>
        <w:t xml:space="preserve">, </w:t>
      </w:r>
      <w:r w:rsidR="005961AF">
        <w:rPr>
          <w:lang w:val="ru-RU"/>
        </w:rPr>
        <w:t xml:space="preserve">может включать </w:t>
      </w:r>
      <w:r w:rsidR="000D3C0E">
        <w:rPr>
          <w:lang w:val="ru-RU"/>
        </w:rPr>
        <w:t>недостоверную</w:t>
      </w:r>
      <w:r w:rsidR="000D3C0E" w:rsidRPr="00F610BD">
        <w:rPr>
          <w:lang w:val="ru-RU"/>
        </w:rPr>
        <w:t xml:space="preserve"> информацию или </w:t>
      </w:r>
      <w:r w:rsidR="005961AF">
        <w:rPr>
          <w:lang w:val="ru-RU"/>
        </w:rPr>
        <w:t xml:space="preserve">явные </w:t>
      </w:r>
      <w:r w:rsidR="000D3C0E" w:rsidRPr="00F610BD">
        <w:rPr>
          <w:lang w:val="ru-RU"/>
        </w:rPr>
        <w:t>ошибки, прив</w:t>
      </w:r>
      <w:r w:rsidR="005961AF">
        <w:rPr>
          <w:lang w:val="ru-RU"/>
        </w:rPr>
        <w:t>одящие</w:t>
      </w:r>
      <w:r w:rsidR="000D3C0E" w:rsidRPr="00F610BD">
        <w:rPr>
          <w:lang w:val="ru-RU"/>
        </w:rPr>
        <w:t xml:space="preserve"> к </w:t>
      </w:r>
      <w:r w:rsidR="00625189">
        <w:rPr>
          <w:lang w:val="ru-RU"/>
        </w:rPr>
        <w:t xml:space="preserve">последующему </w:t>
      </w:r>
      <w:r w:rsidR="000D3C0E" w:rsidRPr="00F610BD">
        <w:rPr>
          <w:lang w:val="ru-RU"/>
        </w:rPr>
        <w:t>недопониманию темы</w:t>
      </w:r>
      <w:r w:rsidR="005961AF">
        <w:rPr>
          <w:lang w:val="ru-RU"/>
        </w:rPr>
        <w:t>, актуального контекста</w:t>
      </w:r>
      <w:r w:rsidR="000D3C0E" w:rsidRPr="00F610BD">
        <w:rPr>
          <w:lang w:val="ru-RU"/>
        </w:rPr>
        <w:t xml:space="preserve"> </w:t>
      </w:r>
      <w:r w:rsidR="000D3C0E">
        <w:rPr>
          <w:lang w:val="ru-RU"/>
        </w:rPr>
        <w:t>или</w:t>
      </w:r>
      <w:r w:rsidR="005961AF">
        <w:rPr>
          <w:lang w:val="ru-RU"/>
        </w:rPr>
        <w:t xml:space="preserve">, что более существенно – к </w:t>
      </w:r>
      <w:r w:rsidR="00625189">
        <w:rPr>
          <w:lang w:val="ru-RU"/>
        </w:rPr>
        <w:t>опоре на</w:t>
      </w:r>
      <w:r w:rsidR="000D3C0E" w:rsidRPr="00F610BD">
        <w:rPr>
          <w:lang w:val="ru-RU"/>
        </w:rPr>
        <w:t xml:space="preserve"> </w:t>
      </w:r>
      <w:r w:rsidR="005961AF">
        <w:rPr>
          <w:lang w:val="ru-RU"/>
        </w:rPr>
        <w:t xml:space="preserve">заведомо </w:t>
      </w:r>
      <w:r w:rsidR="00625189">
        <w:rPr>
          <w:lang w:val="ru-RU"/>
        </w:rPr>
        <w:t>ложные</w:t>
      </w:r>
      <w:r w:rsidR="000D3C0E" w:rsidRPr="00F610BD">
        <w:rPr>
          <w:lang w:val="ru-RU"/>
        </w:rPr>
        <w:t xml:space="preserve"> утверждени</w:t>
      </w:r>
      <w:r w:rsidR="00625189">
        <w:rPr>
          <w:lang w:val="ru-RU"/>
        </w:rPr>
        <w:t xml:space="preserve">я, приводящие к ложным </w:t>
      </w:r>
      <w:r w:rsidR="005961AF">
        <w:rPr>
          <w:lang w:val="ru-RU"/>
        </w:rPr>
        <w:t>вывод</w:t>
      </w:r>
      <w:r w:rsidR="00625189">
        <w:rPr>
          <w:lang w:val="ru-RU"/>
        </w:rPr>
        <w:t>ам</w:t>
      </w:r>
      <w:r w:rsidR="00B81647">
        <w:rPr>
          <w:lang w:val="ru-RU"/>
        </w:rPr>
        <w:t xml:space="preserve">. Для учащегося, недостаточно хорошо знакомого с предметом, эти детали могут остаться незамеченными, а </w:t>
      </w:r>
      <w:r w:rsidR="001146A2">
        <w:rPr>
          <w:lang w:val="ru-RU"/>
        </w:rPr>
        <w:t>опытный преподаватель вуза или учитель средней школы при внимательной проверке текста</w:t>
      </w:r>
      <w:r w:rsidR="001146A2" w:rsidRPr="001146A2">
        <w:rPr>
          <w:lang w:val="ru-RU"/>
        </w:rPr>
        <w:t xml:space="preserve"> </w:t>
      </w:r>
      <w:r w:rsidR="001146A2">
        <w:rPr>
          <w:lang w:val="ru-RU"/>
        </w:rPr>
        <w:t xml:space="preserve">вполне </w:t>
      </w:r>
      <w:r w:rsidR="00B81647">
        <w:rPr>
          <w:lang w:val="ru-RU"/>
        </w:rPr>
        <w:t>способен</w:t>
      </w:r>
      <w:r w:rsidR="001146A2">
        <w:rPr>
          <w:lang w:val="ru-RU"/>
        </w:rPr>
        <w:t xml:space="preserve"> определить, кто является его автором – учащийся или нейросеть. </w:t>
      </w:r>
      <w:r w:rsidR="00295708">
        <w:rPr>
          <w:lang w:val="ru-RU"/>
        </w:rPr>
        <w:t xml:space="preserve"> </w:t>
      </w:r>
    </w:p>
    <w:p w14:paraId="4426308D" w14:textId="64DB5E50" w:rsidR="00103436" w:rsidRPr="00BA7B6E" w:rsidRDefault="00DD4BED" w:rsidP="000D3C0E">
      <w:pPr>
        <w:pStyle w:val="base"/>
        <w:rPr>
          <w:color w:val="000000" w:themeColor="text1"/>
          <w:lang w:val="ru-RU"/>
        </w:rPr>
      </w:pPr>
      <w:r w:rsidRPr="00BA7B6E">
        <w:rPr>
          <w:color w:val="000000" w:themeColor="text1"/>
          <w:lang w:val="ru-RU"/>
        </w:rPr>
        <w:t xml:space="preserve">Однако студенты </w:t>
      </w:r>
      <w:r w:rsidR="00041244">
        <w:rPr>
          <w:color w:val="000000" w:themeColor="text1"/>
          <w:lang w:val="ru-RU"/>
        </w:rPr>
        <w:t xml:space="preserve">и </w:t>
      </w:r>
      <w:r w:rsidR="00041244" w:rsidRPr="00BA7B6E">
        <w:rPr>
          <w:color w:val="000000" w:themeColor="text1"/>
          <w:lang w:val="ru-RU"/>
        </w:rPr>
        <w:t>учащиеся</w:t>
      </w:r>
      <w:r w:rsidR="00041244" w:rsidRPr="00BA7B6E">
        <w:rPr>
          <w:color w:val="000000" w:themeColor="text1"/>
          <w:lang w:val="ru-RU"/>
        </w:rPr>
        <w:t xml:space="preserve"> </w:t>
      </w:r>
      <w:r w:rsidRPr="00BA7B6E">
        <w:rPr>
          <w:color w:val="000000" w:themeColor="text1"/>
          <w:lang w:val="ru-RU"/>
        </w:rPr>
        <w:t xml:space="preserve">обычно рассматривают современных, даже </w:t>
      </w:r>
      <w:r w:rsidR="005F7A2A">
        <w:rPr>
          <w:color w:val="000000" w:themeColor="text1"/>
          <w:lang w:val="ru-RU"/>
        </w:rPr>
        <w:t xml:space="preserve">относительно </w:t>
      </w:r>
      <w:r w:rsidRPr="00BA7B6E">
        <w:rPr>
          <w:color w:val="000000" w:themeColor="text1"/>
          <w:lang w:val="ru-RU"/>
        </w:rPr>
        <w:t xml:space="preserve">молодых преподавателей и учителей, особенно гуманитариев, как </w:t>
      </w:r>
      <w:r w:rsidR="00F00D97" w:rsidRPr="00BA7B6E">
        <w:rPr>
          <w:color w:val="000000" w:themeColor="text1"/>
          <w:lang w:val="ru-RU"/>
        </w:rPr>
        <w:t>людей, отставших от жизни и</w:t>
      </w:r>
      <w:r w:rsidRPr="00BA7B6E">
        <w:rPr>
          <w:color w:val="000000" w:themeColor="text1"/>
          <w:lang w:val="ru-RU"/>
        </w:rPr>
        <w:t xml:space="preserve"> не способных</w:t>
      </w:r>
      <w:r w:rsidR="00F00D97" w:rsidRPr="00BA7B6E">
        <w:rPr>
          <w:color w:val="000000" w:themeColor="text1"/>
          <w:lang w:val="ru-RU"/>
        </w:rPr>
        <w:t xml:space="preserve"> освоить</w:t>
      </w:r>
      <w:r w:rsidR="00BA7B6E" w:rsidRPr="00BA7B6E">
        <w:rPr>
          <w:color w:val="000000" w:themeColor="text1"/>
          <w:lang w:val="ru-RU"/>
        </w:rPr>
        <w:t xml:space="preserve"> </w:t>
      </w:r>
      <w:r w:rsidR="00EE43D3">
        <w:rPr>
          <w:color w:val="000000" w:themeColor="text1"/>
          <w:lang w:val="ru-RU"/>
        </w:rPr>
        <w:t>весь спектр</w:t>
      </w:r>
      <w:r w:rsidR="00BA7B6E" w:rsidRPr="00BA7B6E">
        <w:rPr>
          <w:color w:val="000000" w:themeColor="text1"/>
          <w:lang w:val="ru-RU"/>
        </w:rPr>
        <w:t xml:space="preserve"> новых технологий. </w:t>
      </w:r>
      <w:r w:rsidR="004B7FCE">
        <w:rPr>
          <w:color w:val="000000" w:themeColor="text1"/>
          <w:lang w:val="ru-RU"/>
        </w:rPr>
        <w:t>Тогда как сами</w:t>
      </w:r>
      <w:r w:rsidR="00BA7B6E">
        <w:rPr>
          <w:color w:val="000000" w:themeColor="text1"/>
          <w:lang w:val="ru-RU"/>
        </w:rPr>
        <w:t xml:space="preserve"> </w:t>
      </w:r>
      <w:r w:rsidR="005F7A2A">
        <w:rPr>
          <w:color w:val="000000" w:themeColor="text1"/>
          <w:lang w:val="ru-RU"/>
        </w:rPr>
        <w:t>учащиеся</w:t>
      </w:r>
      <w:r w:rsidR="004B7FCE">
        <w:rPr>
          <w:color w:val="000000" w:themeColor="text1"/>
          <w:lang w:val="ru-RU"/>
        </w:rPr>
        <w:t>,</w:t>
      </w:r>
      <w:r w:rsidR="00BA7B6E" w:rsidRPr="00BA7B6E">
        <w:rPr>
          <w:color w:val="000000" w:themeColor="text1"/>
          <w:lang w:val="ru-RU"/>
        </w:rPr>
        <w:t xml:space="preserve"> </w:t>
      </w:r>
      <w:r w:rsidR="005F7A2A">
        <w:rPr>
          <w:color w:val="000000" w:themeColor="text1"/>
          <w:lang w:val="ru-RU"/>
        </w:rPr>
        <w:t>чрезмерно доверяю</w:t>
      </w:r>
      <w:r w:rsidR="005F7A2A">
        <w:rPr>
          <w:color w:val="000000" w:themeColor="text1"/>
          <w:lang w:val="ru-RU"/>
        </w:rPr>
        <w:t>щие и</w:t>
      </w:r>
      <w:r w:rsidR="005F7A2A">
        <w:rPr>
          <w:color w:val="000000" w:themeColor="text1"/>
          <w:lang w:val="ru-RU"/>
        </w:rPr>
        <w:t xml:space="preserve"> </w:t>
      </w:r>
      <w:r w:rsidR="00BA7B6E" w:rsidRPr="00BA7B6E">
        <w:rPr>
          <w:color w:val="000000" w:themeColor="text1"/>
          <w:lang w:val="ru-RU"/>
        </w:rPr>
        <w:t>неоправданно часто прибегаю</w:t>
      </w:r>
      <w:r w:rsidR="004B7FCE">
        <w:rPr>
          <w:color w:val="000000" w:themeColor="text1"/>
          <w:lang w:val="ru-RU"/>
        </w:rPr>
        <w:t>щие</w:t>
      </w:r>
      <w:r w:rsidR="00BA7B6E" w:rsidRPr="00BA7B6E">
        <w:rPr>
          <w:color w:val="000000" w:themeColor="text1"/>
          <w:lang w:val="ru-RU"/>
        </w:rPr>
        <w:t xml:space="preserve"> к</w:t>
      </w:r>
      <w:r w:rsidR="00BA7B6E">
        <w:rPr>
          <w:color w:val="000000" w:themeColor="text1"/>
          <w:lang w:val="ru-RU"/>
        </w:rPr>
        <w:t xml:space="preserve"> помощи нейросети, </w:t>
      </w:r>
      <w:r w:rsidR="007B68BF">
        <w:rPr>
          <w:color w:val="000000" w:themeColor="text1"/>
          <w:lang w:val="ru-RU"/>
        </w:rPr>
        <w:t xml:space="preserve">рискуют </w:t>
      </w:r>
      <w:r w:rsidR="00BA7B6E">
        <w:rPr>
          <w:color w:val="000000" w:themeColor="text1"/>
          <w:lang w:val="ru-RU"/>
        </w:rPr>
        <w:t>невольно подпа</w:t>
      </w:r>
      <w:r w:rsidR="007B68BF">
        <w:rPr>
          <w:color w:val="000000" w:themeColor="text1"/>
          <w:lang w:val="ru-RU"/>
        </w:rPr>
        <w:t>сть</w:t>
      </w:r>
      <w:r w:rsidR="00BA7B6E">
        <w:rPr>
          <w:color w:val="000000" w:themeColor="text1"/>
          <w:lang w:val="ru-RU"/>
        </w:rPr>
        <w:t xml:space="preserve"> под её влияние</w:t>
      </w:r>
      <w:r w:rsidR="00D3242C">
        <w:rPr>
          <w:color w:val="000000" w:themeColor="text1"/>
          <w:lang w:val="ru-RU"/>
        </w:rPr>
        <w:t xml:space="preserve">, </w:t>
      </w:r>
      <w:r w:rsidR="00EC7C03">
        <w:rPr>
          <w:color w:val="000000" w:themeColor="text1"/>
          <w:lang w:val="ru-RU"/>
        </w:rPr>
        <w:t>грозящее</w:t>
      </w:r>
      <w:r w:rsidR="00BA7B6E">
        <w:rPr>
          <w:color w:val="000000" w:themeColor="text1"/>
          <w:lang w:val="ru-RU"/>
        </w:rPr>
        <w:t xml:space="preserve"> утрат</w:t>
      </w:r>
      <w:r w:rsidR="00EC7C03">
        <w:rPr>
          <w:color w:val="000000" w:themeColor="text1"/>
          <w:lang w:val="ru-RU"/>
        </w:rPr>
        <w:t>ой</w:t>
      </w:r>
      <w:r w:rsidR="00BA7B6E">
        <w:rPr>
          <w:color w:val="000000" w:themeColor="text1"/>
          <w:lang w:val="ru-RU"/>
        </w:rPr>
        <w:t xml:space="preserve"> личностного суверенитета </w:t>
      </w:r>
      <w:r w:rsidR="00103436" w:rsidRPr="00BA7B6E">
        <w:rPr>
          <w:color w:val="000000" w:themeColor="text1"/>
          <w:lang w:val="ru-RU"/>
        </w:rPr>
        <w:t xml:space="preserve">и </w:t>
      </w:r>
      <w:r w:rsidR="00BA7B6E">
        <w:rPr>
          <w:color w:val="000000" w:themeColor="text1"/>
          <w:lang w:val="ru-RU"/>
        </w:rPr>
        <w:t>слом</w:t>
      </w:r>
      <w:r w:rsidR="004B7FCE">
        <w:rPr>
          <w:color w:val="000000" w:themeColor="text1"/>
          <w:lang w:val="ru-RU"/>
        </w:rPr>
        <w:t>ом</w:t>
      </w:r>
      <w:r w:rsidR="00BA7B6E">
        <w:rPr>
          <w:color w:val="000000" w:themeColor="text1"/>
          <w:lang w:val="ru-RU"/>
        </w:rPr>
        <w:t xml:space="preserve"> </w:t>
      </w:r>
      <w:r w:rsidR="00103436" w:rsidRPr="00BA7B6E">
        <w:rPr>
          <w:color w:val="000000" w:themeColor="text1"/>
          <w:lang w:val="ru-RU"/>
        </w:rPr>
        <w:t>мировоззрен</w:t>
      </w:r>
      <w:r w:rsidR="00197CF2">
        <w:rPr>
          <w:color w:val="000000" w:themeColor="text1"/>
          <w:lang w:val="ru-RU"/>
        </w:rPr>
        <w:t>ческих установок</w:t>
      </w:r>
      <w:r w:rsidR="0080412B">
        <w:rPr>
          <w:color w:val="000000" w:themeColor="text1"/>
          <w:lang w:val="ru-RU"/>
        </w:rPr>
        <w:t xml:space="preserve">, </w:t>
      </w:r>
      <w:r w:rsidR="007B68BF">
        <w:rPr>
          <w:color w:val="000000" w:themeColor="text1"/>
          <w:lang w:val="ru-RU"/>
        </w:rPr>
        <w:t xml:space="preserve">в </w:t>
      </w:r>
      <w:r w:rsidR="0080412B">
        <w:rPr>
          <w:color w:val="000000" w:themeColor="text1"/>
          <w:lang w:val="ru-RU"/>
        </w:rPr>
        <w:t>особенно</w:t>
      </w:r>
      <w:r w:rsidR="007B68BF">
        <w:rPr>
          <w:color w:val="000000" w:themeColor="text1"/>
          <w:lang w:val="ru-RU"/>
        </w:rPr>
        <w:t>сти</w:t>
      </w:r>
      <w:r w:rsidR="0080412B">
        <w:rPr>
          <w:color w:val="000000" w:themeColor="text1"/>
          <w:lang w:val="ru-RU"/>
        </w:rPr>
        <w:t xml:space="preserve"> связан</w:t>
      </w:r>
      <w:r w:rsidR="00295708">
        <w:rPr>
          <w:color w:val="000000" w:themeColor="text1"/>
          <w:lang w:val="ru-RU"/>
        </w:rPr>
        <w:t>ных с</w:t>
      </w:r>
      <w:r w:rsidR="0080412B">
        <w:rPr>
          <w:color w:val="000000" w:themeColor="text1"/>
          <w:lang w:val="ru-RU"/>
        </w:rPr>
        <w:t xml:space="preserve"> исторической памятью</w:t>
      </w:r>
      <w:r w:rsidR="00BA7B6E">
        <w:rPr>
          <w:color w:val="000000" w:themeColor="text1"/>
          <w:lang w:val="ru-RU"/>
        </w:rPr>
        <w:t>.</w:t>
      </w:r>
    </w:p>
    <w:p w14:paraId="082A57A0" w14:textId="3E5657FA" w:rsidR="004A1AC5" w:rsidRDefault="000D3C0E" w:rsidP="00E507A9">
      <w:pPr>
        <w:pStyle w:val="base"/>
        <w:rPr>
          <w:lang w:val="ru-RU"/>
        </w:rPr>
      </w:pPr>
      <w:r>
        <w:rPr>
          <w:lang w:val="ru-RU"/>
        </w:rPr>
        <w:t>Так с</w:t>
      </w:r>
      <w:r w:rsidR="008F7AEC">
        <w:rPr>
          <w:lang w:val="ru-RU"/>
        </w:rPr>
        <w:t xml:space="preserve"> целью оценки возможностей нейросети </w:t>
      </w:r>
      <w:r w:rsidR="008F7AEC" w:rsidRPr="00C10379">
        <w:rPr>
          <w:i/>
          <w:iCs/>
          <w:lang w:val="ru-RU"/>
        </w:rPr>
        <w:t>ChatGPT</w:t>
      </w:r>
      <w:r w:rsidR="008F7AEC">
        <w:rPr>
          <w:lang w:val="ru-RU"/>
        </w:rPr>
        <w:t xml:space="preserve"> работать с источниками</w:t>
      </w:r>
      <w:r w:rsidR="0084273A">
        <w:rPr>
          <w:lang w:val="ru-RU"/>
        </w:rPr>
        <w:t xml:space="preserve"> по </w:t>
      </w:r>
      <w:r w:rsidR="008F7AEC">
        <w:rPr>
          <w:lang w:val="ru-RU"/>
        </w:rPr>
        <w:t>российской и советской истори</w:t>
      </w:r>
      <w:r w:rsidR="0084273A">
        <w:rPr>
          <w:lang w:val="ru-RU"/>
        </w:rPr>
        <w:t>и</w:t>
      </w:r>
      <w:r w:rsidR="008F7AEC">
        <w:rPr>
          <w:lang w:val="ru-RU"/>
        </w:rPr>
        <w:t xml:space="preserve"> </w:t>
      </w:r>
      <w:r w:rsidR="00BE0899">
        <w:rPr>
          <w:lang w:val="ru-RU"/>
        </w:rPr>
        <w:t>учащимися</w:t>
      </w:r>
      <w:r w:rsidR="00F91518">
        <w:rPr>
          <w:lang w:val="ru-RU"/>
        </w:rPr>
        <w:t xml:space="preserve"> </w:t>
      </w:r>
      <w:r w:rsidR="00BE0899">
        <w:rPr>
          <w:lang w:val="ru-RU"/>
        </w:rPr>
        <w:t xml:space="preserve">одной из московских школ </w:t>
      </w:r>
      <w:r w:rsidR="008F7AEC">
        <w:rPr>
          <w:lang w:val="ru-RU"/>
        </w:rPr>
        <w:t xml:space="preserve">были сделаны запросы о </w:t>
      </w:r>
      <w:r w:rsidR="00F91518">
        <w:rPr>
          <w:lang w:val="ru-RU"/>
        </w:rPr>
        <w:t xml:space="preserve">фактах </w:t>
      </w:r>
      <w:r w:rsidR="008F7AEC">
        <w:rPr>
          <w:lang w:val="ru-RU"/>
        </w:rPr>
        <w:t xml:space="preserve">гибели </w:t>
      </w:r>
      <w:r w:rsidR="00103436">
        <w:rPr>
          <w:lang w:val="ru-RU"/>
        </w:rPr>
        <w:t xml:space="preserve">двух </w:t>
      </w:r>
      <w:r w:rsidR="0091658F">
        <w:rPr>
          <w:lang w:val="ru-RU"/>
        </w:rPr>
        <w:t>бойцов</w:t>
      </w:r>
      <w:r w:rsidR="00D11384">
        <w:rPr>
          <w:lang w:val="ru-RU"/>
        </w:rPr>
        <w:t xml:space="preserve"> </w:t>
      </w:r>
      <w:r w:rsidR="00DE37D4">
        <w:rPr>
          <w:lang w:val="ru-RU"/>
        </w:rPr>
        <w:t>Красной армии</w:t>
      </w:r>
      <w:r w:rsidR="007A7259">
        <w:rPr>
          <w:lang w:val="ru-RU"/>
        </w:rPr>
        <w:t xml:space="preserve"> периода Великой Отечественной войны</w:t>
      </w:r>
      <w:r w:rsidR="00F91518">
        <w:rPr>
          <w:lang w:val="ru-RU"/>
        </w:rPr>
        <w:t xml:space="preserve">: </w:t>
      </w:r>
      <w:r w:rsidR="0091658F">
        <w:rPr>
          <w:lang w:val="ru-RU"/>
        </w:rPr>
        <w:t>члена</w:t>
      </w:r>
      <w:r w:rsidR="00F87A71">
        <w:rPr>
          <w:lang w:val="ru-RU"/>
        </w:rPr>
        <w:t xml:space="preserve"> диверсионно-разведывательной группы</w:t>
      </w:r>
      <w:r w:rsidR="00942F36">
        <w:rPr>
          <w:lang w:val="ru-RU"/>
        </w:rPr>
        <w:t xml:space="preserve"> </w:t>
      </w:r>
      <w:r w:rsidR="00F87A71">
        <w:rPr>
          <w:lang w:val="ru-RU"/>
        </w:rPr>
        <w:t xml:space="preserve">штаба Западного фронта </w:t>
      </w:r>
      <w:r w:rsidR="008F7AEC">
        <w:rPr>
          <w:lang w:val="ru-RU"/>
        </w:rPr>
        <w:t>Зои Космодемьянской</w:t>
      </w:r>
      <w:r w:rsidR="008F7AEC" w:rsidRPr="008F7AEC">
        <w:rPr>
          <w:lang w:val="ru-RU"/>
        </w:rPr>
        <w:t xml:space="preserve"> </w:t>
      </w:r>
      <w:r w:rsidR="008F7AEC">
        <w:rPr>
          <w:lang w:val="ru-RU"/>
        </w:rPr>
        <w:t xml:space="preserve">и </w:t>
      </w:r>
      <w:r w:rsidR="00942F36" w:rsidRPr="00942F36">
        <w:rPr>
          <w:lang w:val="ru-RU"/>
        </w:rPr>
        <w:t>генерал-лейтенант</w:t>
      </w:r>
      <w:r w:rsidR="00942F36">
        <w:rPr>
          <w:lang w:val="ru-RU"/>
        </w:rPr>
        <w:t>а</w:t>
      </w:r>
      <w:r w:rsidR="00942F36" w:rsidRPr="00942F36">
        <w:rPr>
          <w:lang w:val="ru-RU"/>
        </w:rPr>
        <w:t xml:space="preserve"> инженерных войск</w:t>
      </w:r>
      <w:r w:rsidR="00942F36">
        <w:rPr>
          <w:lang w:val="ru-RU"/>
        </w:rPr>
        <w:t xml:space="preserve"> </w:t>
      </w:r>
      <w:r w:rsidR="00BD6C90">
        <w:rPr>
          <w:lang w:val="ru-RU"/>
        </w:rPr>
        <w:t xml:space="preserve">Дмитрия Михайловича </w:t>
      </w:r>
      <w:r w:rsidR="008F7AEC">
        <w:rPr>
          <w:lang w:val="ru-RU"/>
        </w:rPr>
        <w:t>Карбышева</w:t>
      </w:r>
      <w:r w:rsidR="000C421A">
        <w:rPr>
          <w:lang w:val="ru-RU"/>
        </w:rPr>
        <w:t xml:space="preserve"> –</w:t>
      </w:r>
      <w:r w:rsidR="00F91518">
        <w:rPr>
          <w:lang w:val="ru-RU"/>
        </w:rPr>
        <w:t xml:space="preserve"> </w:t>
      </w:r>
      <w:r w:rsidR="00C67006">
        <w:rPr>
          <w:lang w:val="ru-RU"/>
        </w:rPr>
        <w:t xml:space="preserve">каждому </w:t>
      </w:r>
      <w:r w:rsidR="000C421A">
        <w:rPr>
          <w:lang w:val="ru-RU"/>
        </w:rPr>
        <w:t>из них п</w:t>
      </w:r>
      <w:r w:rsidR="00F91518">
        <w:rPr>
          <w:lang w:val="ru-RU"/>
        </w:rPr>
        <w:t>осмертно был</w:t>
      </w:r>
      <w:r w:rsidR="009E3D17">
        <w:rPr>
          <w:lang w:val="ru-RU"/>
        </w:rPr>
        <w:t>о</w:t>
      </w:r>
      <w:r w:rsidR="00F91518">
        <w:rPr>
          <w:lang w:val="ru-RU"/>
        </w:rPr>
        <w:t xml:space="preserve"> присвоен</w:t>
      </w:r>
      <w:r w:rsidR="009E3D17">
        <w:rPr>
          <w:lang w:val="ru-RU"/>
        </w:rPr>
        <w:t>о</w:t>
      </w:r>
      <w:r w:rsidR="00F91518">
        <w:rPr>
          <w:lang w:val="ru-RU"/>
        </w:rPr>
        <w:t xml:space="preserve"> звани</w:t>
      </w:r>
      <w:r w:rsidR="009E3D17">
        <w:rPr>
          <w:lang w:val="ru-RU"/>
        </w:rPr>
        <w:t>е</w:t>
      </w:r>
      <w:r w:rsidR="00F91518">
        <w:rPr>
          <w:lang w:val="ru-RU"/>
        </w:rPr>
        <w:t xml:space="preserve"> Геро</w:t>
      </w:r>
      <w:r w:rsidR="00C67006">
        <w:rPr>
          <w:lang w:val="ru-RU"/>
        </w:rPr>
        <w:t>я</w:t>
      </w:r>
      <w:r w:rsidR="00F91518">
        <w:rPr>
          <w:lang w:val="ru-RU"/>
        </w:rPr>
        <w:t xml:space="preserve"> Советского Союза</w:t>
      </w:r>
      <w:r w:rsidR="008F7AEC">
        <w:rPr>
          <w:lang w:val="ru-RU"/>
        </w:rPr>
        <w:t xml:space="preserve">. </w:t>
      </w:r>
      <w:r w:rsidR="00BE0899">
        <w:rPr>
          <w:lang w:val="ru-RU"/>
        </w:rPr>
        <w:t>Каково же было удивление и негодование школьников, когда нейрос</w:t>
      </w:r>
      <w:r w:rsidR="008F7AEC">
        <w:rPr>
          <w:lang w:val="ru-RU"/>
        </w:rPr>
        <w:t xml:space="preserve">еть выдала короткие тексты, суть которых сводилась к </w:t>
      </w:r>
      <w:r w:rsidR="008F7AEC">
        <w:rPr>
          <w:lang w:val="ru-RU"/>
        </w:rPr>
        <w:lastRenderedPageBreak/>
        <w:t>следующему: Зоя Космодемьянская была расстреляна в ноябре 1941 года на Красной площади в Москве, а генерала</w:t>
      </w:r>
      <w:r w:rsidR="00BD6C90">
        <w:rPr>
          <w:lang w:val="ru-RU"/>
        </w:rPr>
        <w:t xml:space="preserve"> Дмитрия</w:t>
      </w:r>
      <w:r w:rsidR="008F7AEC">
        <w:rPr>
          <w:lang w:val="ru-RU"/>
        </w:rPr>
        <w:t xml:space="preserve"> </w:t>
      </w:r>
      <w:r w:rsidR="009436BA">
        <w:rPr>
          <w:lang w:val="ru-RU"/>
        </w:rPr>
        <w:t xml:space="preserve">Карбышева </w:t>
      </w:r>
      <w:r w:rsidR="008F7AEC">
        <w:rPr>
          <w:lang w:val="ru-RU"/>
        </w:rPr>
        <w:t xml:space="preserve">как исторической личности </w:t>
      </w:r>
      <w:r w:rsidR="00942F36">
        <w:rPr>
          <w:lang w:val="ru-RU"/>
        </w:rPr>
        <w:t xml:space="preserve">вообще </w:t>
      </w:r>
      <w:r w:rsidR="009436BA">
        <w:rPr>
          <w:lang w:val="ru-RU"/>
        </w:rPr>
        <w:t>не существовало</w:t>
      </w:r>
      <w:r w:rsidR="008F7AEC">
        <w:rPr>
          <w:lang w:val="ru-RU"/>
        </w:rPr>
        <w:t>.</w:t>
      </w:r>
      <w:r w:rsidR="00942F36">
        <w:rPr>
          <w:lang w:val="ru-RU"/>
        </w:rPr>
        <w:t xml:space="preserve"> Тогда как </w:t>
      </w:r>
      <w:r w:rsidR="002813E2">
        <w:rPr>
          <w:lang w:val="ru-RU"/>
        </w:rPr>
        <w:t>школьник</w:t>
      </w:r>
      <w:r w:rsidR="00237CCC">
        <w:rPr>
          <w:lang w:val="ru-RU"/>
        </w:rPr>
        <w:t>и знали</w:t>
      </w:r>
      <w:r w:rsidR="00942F36">
        <w:rPr>
          <w:lang w:val="ru-RU"/>
        </w:rPr>
        <w:t>, что Зоя Космодемьянская</w:t>
      </w:r>
      <w:r w:rsidR="00F02D0E">
        <w:rPr>
          <w:lang w:val="ru-RU"/>
        </w:rPr>
        <w:t xml:space="preserve"> – девушка</w:t>
      </w:r>
      <w:r w:rsidR="00942F36">
        <w:rPr>
          <w:lang w:val="ru-RU"/>
        </w:rPr>
        <w:t xml:space="preserve">, которой </w:t>
      </w:r>
      <w:r w:rsidR="00FA51ED">
        <w:rPr>
          <w:lang w:val="ru-RU"/>
        </w:rPr>
        <w:t xml:space="preserve">на момент гибели </w:t>
      </w:r>
      <w:r w:rsidR="00942F36">
        <w:rPr>
          <w:lang w:val="ru-RU"/>
        </w:rPr>
        <w:t>было всего 18 лет, была подвергнута нечеловеческим пыткам</w:t>
      </w:r>
      <w:r w:rsidR="00B401C4">
        <w:rPr>
          <w:lang w:val="ru-RU"/>
        </w:rPr>
        <w:t xml:space="preserve">, </w:t>
      </w:r>
      <w:r w:rsidR="00942F36">
        <w:rPr>
          <w:lang w:val="ru-RU"/>
        </w:rPr>
        <w:t>повешена</w:t>
      </w:r>
      <w:r w:rsidR="00D4756D">
        <w:rPr>
          <w:lang w:val="ru-RU"/>
        </w:rPr>
        <w:t xml:space="preserve"> и</w:t>
      </w:r>
      <w:r w:rsidR="00B401C4">
        <w:rPr>
          <w:lang w:val="ru-RU"/>
        </w:rPr>
        <w:t xml:space="preserve"> затем зверски растерзана </w:t>
      </w:r>
      <w:r w:rsidR="00507CFA">
        <w:rPr>
          <w:lang w:val="ru-RU"/>
        </w:rPr>
        <w:t xml:space="preserve">фашистами </w:t>
      </w:r>
      <w:r w:rsidR="008D0037">
        <w:rPr>
          <w:lang w:val="ru-RU"/>
        </w:rPr>
        <w:t>на глазах жителей</w:t>
      </w:r>
      <w:r w:rsidR="00942F36">
        <w:rPr>
          <w:lang w:val="ru-RU"/>
        </w:rPr>
        <w:t xml:space="preserve"> </w:t>
      </w:r>
      <w:r w:rsidR="00F62B8C">
        <w:rPr>
          <w:lang w:val="ru-RU"/>
        </w:rPr>
        <w:t xml:space="preserve">подмосковной </w:t>
      </w:r>
      <w:r w:rsidR="00942F36">
        <w:rPr>
          <w:lang w:val="ru-RU"/>
        </w:rPr>
        <w:t>деревн</w:t>
      </w:r>
      <w:r w:rsidR="008D0037">
        <w:rPr>
          <w:lang w:val="ru-RU"/>
        </w:rPr>
        <w:t>и</w:t>
      </w:r>
      <w:r w:rsidR="00942F36">
        <w:rPr>
          <w:lang w:val="ru-RU"/>
        </w:rPr>
        <w:t xml:space="preserve"> Петрищево 29 ноября 1941 года</w:t>
      </w:r>
      <w:r w:rsidR="009A20D2">
        <w:rPr>
          <w:lang w:val="ru-RU"/>
        </w:rPr>
        <w:t>. А</w:t>
      </w:r>
      <w:r w:rsidR="00942F36">
        <w:rPr>
          <w:lang w:val="ru-RU"/>
        </w:rPr>
        <w:t xml:space="preserve"> генерал Д.М. Карбышев принял мученическую смерть от рук гестаповцев 18 февраля 1945 года на </w:t>
      </w:r>
      <w:r w:rsidR="00942F36" w:rsidRPr="00942F36">
        <w:rPr>
          <w:lang w:val="ru-RU"/>
        </w:rPr>
        <w:t>территори</w:t>
      </w:r>
      <w:r w:rsidR="00942F36">
        <w:rPr>
          <w:lang w:val="ru-RU"/>
        </w:rPr>
        <w:t>и</w:t>
      </w:r>
      <w:r w:rsidR="00942F36" w:rsidRPr="00942F36">
        <w:rPr>
          <w:lang w:val="ru-RU"/>
        </w:rPr>
        <w:t xml:space="preserve"> концлагеря Маутхаузен</w:t>
      </w:r>
      <w:r w:rsidR="00942F36">
        <w:rPr>
          <w:lang w:val="ru-RU"/>
        </w:rPr>
        <w:t>.</w:t>
      </w:r>
      <w:r w:rsidR="00F87A71">
        <w:rPr>
          <w:lang w:val="ru-RU"/>
        </w:rPr>
        <w:t xml:space="preserve"> </w:t>
      </w:r>
    </w:p>
    <w:p w14:paraId="08216A2B" w14:textId="04FC7B1F" w:rsidR="00F610BD" w:rsidRDefault="004A1AC5" w:rsidP="00E507A9">
      <w:pPr>
        <w:pStyle w:val="base"/>
        <w:rPr>
          <w:lang w:val="ru-RU"/>
        </w:rPr>
      </w:pPr>
      <w:r>
        <w:rPr>
          <w:lang w:val="ru-RU"/>
        </w:rPr>
        <w:t xml:space="preserve">Таким образом, </w:t>
      </w:r>
      <w:r>
        <w:rPr>
          <w:lang w:val="ru-RU"/>
        </w:rPr>
        <w:t>н</w:t>
      </w:r>
      <w:r>
        <w:rPr>
          <w:lang w:val="ru-RU"/>
        </w:rPr>
        <w:t xml:space="preserve">енадёжные, непроверенные источники, </w:t>
      </w:r>
      <w:r w:rsidR="008338AE">
        <w:rPr>
          <w:lang w:val="ru-RU"/>
        </w:rPr>
        <w:t xml:space="preserve">бесконтрольно </w:t>
      </w:r>
      <w:r>
        <w:rPr>
          <w:lang w:val="ru-RU"/>
        </w:rPr>
        <w:t>привлека</w:t>
      </w:r>
      <w:r w:rsidR="008338AE">
        <w:rPr>
          <w:lang w:val="ru-RU"/>
        </w:rPr>
        <w:t>емые</w:t>
      </w:r>
      <w:r>
        <w:rPr>
          <w:lang w:val="ru-RU"/>
        </w:rPr>
        <w:t xml:space="preserve"> для обучения нейросетей, могут содержать не только явную дезинформацию, на основе которой способны генерировать фальшивые обоснования и описания несуществующих событий, но и различного рода манипуляционный контент, </w:t>
      </w:r>
      <w:r w:rsidRPr="00023CF1">
        <w:rPr>
          <w:lang w:val="ru-RU"/>
        </w:rPr>
        <w:t>негативно влия</w:t>
      </w:r>
      <w:r>
        <w:rPr>
          <w:lang w:val="ru-RU"/>
        </w:rPr>
        <w:t>ющий</w:t>
      </w:r>
      <w:r w:rsidRPr="00023CF1">
        <w:rPr>
          <w:lang w:val="ru-RU"/>
        </w:rPr>
        <w:t xml:space="preserve"> на</w:t>
      </w:r>
      <w:r>
        <w:rPr>
          <w:lang w:val="ru-RU"/>
        </w:rPr>
        <w:t xml:space="preserve"> формирующуюся</w:t>
      </w:r>
      <w:r w:rsidRPr="00023CF1">
        <w:rPr>
          <w:lang w:val="ru-RU"/>
        </w:rPr>
        <w:t xml:space="preserve"> личность </w:t>
      </w:r>
      <w:r>
        <w:rPr>
          <w:lang w:val="ru-RU"/>
        </w:rPr>
        <w:t xml:space="preserve">учащихся и </w:t>
      </w:r>
      <w:r w:rsidRPr="00023CF1">
        <w:rPr>
          <w:lang w:val="ru-RU"/>
        </w:rPr>
        <w:t xml:space="preserve">восприятие </w:t>
      </w:r>
      <w:r>
        <w:rPr>
          <w:lang w:val="ru-RU"/>
        </w:rPr>
        <w:t xml:space="preserve">ими окружающего </w:t>
      </w:r>
      <w:r w:rsidRPr="00023CF1">
        <w:rPr>
          <w:lang w:val="ru-RU"/>
        </w:rPr>
        <w:t>мира.</w:t>
      </w:r>
      <w:r>
        <w:rPr>
          <w:lang w:val="ru-RU"/>
        </w:rPr>
        <w:t xml:space="preserve">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3212EB22" w14:textId="72182030" w:rsidR="000C4FBD" w:rsidRDefault="00AF22BC" w:rsidP="000C4FBD">
      <w:pPr>
        <w:pStyle w:val="base"/>
        <w:rPr>
          <w:lang w:val="ru-RU"/>
        </w:rPr>
      </w:pPr>
      <w:r>
        <w:rPr>
          <w:b/>
          <w:bCs/>
          <w:lang w:val="ru-RU"/>
        </w:rPr>
        <w:t>5</w:t>
      </w:r>
      <w:r w:rsidR="009018F9" w:rsidRPr="00DD12E1">
        <w:rPr>
          <w:b/>
          <w:bCs/>
          <w:lang w:val="ru-RU"/>
        </w:rPr>
        <w:t>.</w:t>
      </w:r>
      <w:r w:rsidR="009018F9">
        <w:rPr>
          <w:lang w:val="ru-RU"/>
        </w:rPr>
        <w:t xml:space="preserve"> </w:t>
      </w:r>
      <w:r w:rsidR="004A1AC5">
        <w:rPr>
          <w:lang w:val="ru-RU"/>
        </w:rPr>
        <w:t>П</w:t>
      </w:r>
      <w:r w:rsidR="000C4FBD">
        <w:rPr>
          <w:lang w:val="ru-RU"/>
        </w:rPr>
        <w:t xml:space="preserve">ервый опыт обращения </w:t>
      </w:r>
      <w:r w:rsidR="00761377">
        <w:rPr>
          <w:lang w:val="ru-RU"/>
        </w:rPr>
        <w:t xml:space="preserve">учащихся </w:t>
      </w:r>
      <w:r w:rsidR="000C4FBD">
        <w:rPr>
          <w:lang w:val="ru-RU"/>
        </w:rPr>
        <w:t xml:space="preserve">к нейронной сети </w:t>
      </w:r>
      <w:r w:rsidR="000C4FBD" w:rsidRPr="00C10379">
        <w:rPr>
          <w:i/>
          <w:iCs/>
          <w:lang w:val="ru-RU"/>
        </w:rPr>
        <w:t>ChatGPT</w:t>
      </w:r>
      <w:r w:rsidR="000C4FBD">
        <w:rPr>
          <w:lang w:val="ru-RU"/>
        </w:rPr>
        <w:t xml:space="preserve"> </w:t>
      </w:r>
      <w:r w:rsidR="000C4FBD">
        <w:rPr>
          <w:lang w:val="ru-RU"/>
        </w:rPr>
        <w:t xml:space="preserve">– ещё весьма </w:t>
      </w:r>
      <w:r w:rsidR="007B6CDE">
        <w:rPr>
          <w:lang w:val="ru-RU"/>
        </w:rPr>
        <w:t>небезупречной,</w:t>
      </w:r>
      <w:r w:rsidR="000C4FBD">
        <w:rPr>
          <w:lang w:val="ru-RU"/>
        </w:rPr>
        <w:t xml:space="preserve"> находящейся на стадии постоянного обучения и совершенствования – </w:t>
      </w:r>
      <w:r w:rsidR="000C4FBD">
        <w:rPr>
          <w:lang w:val="ru-RU"/>
        </w:rPr>
        <w:t>п</w:t>
      </w:r>
      <w:r w:rsidR="000C4FBD">
        <w:rPr>
          <w:lang w:val="ru-RU"/>
        </w:rPr>
        <w:t>о</w:t>
      </w:r>
      <w:r w:rsidR="000C4FBD">
        <w:rPr>
          <w:lang w:val="ru-RU"/>
        </w:rPr>
        <w:t xml:space="preserve">казал, что </w:t>
      </w:r>
      <w:r w:rsidR="000C4FBD">
        <w:rPr>
          <w:lang w:val="ru-RU"/>
        </w:rPr>
        <w:t xml:space="preserve">пока </w:t>
      </w:r>
      <w:r w:rsidR="000C4FBD">
        <w:rPr>
          <w:lang w:val="ru-RU"/>
        </w:rPr>
        <w:t xml:space="preserve">она не в состоянии самостоятельно, то есть без участия человека, качественно справиться со сложными заданиями, какие бы обширные </w:t>
      </w:r>
      <w:r w:rsidR="000C4FBD">
        <w:rPr>
          <w:lang w:val="ru-RU"/>
        </w:rPr>
        <w:t xml:space="preserve">на сегодняшний день </w:t>
      </w:r>
      <w:r w:rsidR="000C4FBD">
        <w:rPr>
          <w:lang w:val="ru-RU"/>
        </w:rPr>
        <w:t xml:space="preserve">базы данных ни привлекались ею для удовлетворения запроса пользователя. Поэтому в настоящее время заявка её создателей на предоставление материалов на языке, «неотличимом от </w:t>
      </w:r>
      <w:r w:rsidR="000C4FBD" w:rsidRPr="00713E4F">
        <w:rPr>
          <w:lang w:val="ru-RU"/>
        </w:rPr>
        <w:t xml:space="preserve">написанного </w:t>
      </w:r>
      <w:r w:rsidR="000C4FBD">
        <w:rPr>
          <w:lang w:val="ru-RU"/>
        </w:rPr>
        <w:t xml:space="preserve">человеком», не имеет под собой сколько-нибудь реальных оснований, особенно если это касается текстов, </w:t>
      </w:r>
      <w:r w:rsidR="000C4FBD" w:rsidRPr="00C67185">
        <w:rPr>
          <w:lang w:val="ru-RU"/>
        </w:rPr>
        <w:t xml:space="preserve">сгенерированных </w:t>
      </w:r>
      <w:r w:rsidR="000C4FBD">
        <w:rPr>
          <w:lang w:val="ru-RU"/>
        </w:rPr>
        <w:t>на русском языке путём автоматизированного перевода</w:t>
      </w:r>
      <w:r w:rsidR="00A934E5">
        <w:rPr>
          <w:lang w:val="ru-RU"/>
        </w:rPr>
        <w:t xml:space="preserve">, или при решении задач, которые ставят </w:t>
      </w:r>
      <w:r w:rsidR="00BF400E">
        <w:rPr>
          <w:lang w:val="ru-RU"/>
        </w:rPr>
        <w:t>в тупик</w:t>
      </w:r>
      <w:r w:rsidR="00BF400E">
        <w:rPr>
          <w:lang w:val="ru-RU"/>
        </w:rPr>
        <w:t xml:space="preserve"> саму </w:t>
      </w:r>
      <w:r w:rsidR="00A934E5">
        <w:rPr>
          <w:lang w:val="ru-RU"/>
        </w:rPr>
        <w:t>нейросеть</w:t>
      </w:r>
      <w:r w:rsidR="000C4FBD">
        <w:rPr>
          <w:lang w:val="ru-RU"/>
        </w:rPr>
        <w:t xml:space="preserve">. </w:t>
      </w:r>
    </w:p>
    <w:p w14:paraId="1AD34EDF" w14:textId="72AF53AE" w:rsidR="000C4FBD" w:rsidRDefault="000C4FBD" w:rsidP="000C4FBD">
      <w:pPr>
        <w:pStyle w:val="base"/>
        <w:rPr>
          <w:lang w:val="ru-RU"/>
        </w:rPr>
      </w:pPr>
      <w:r>
        <w:rPr>
          <w:lang w:val="ru-RU"/>
        </w:rPr>
        <w:t xml:space="preserve">Кроме того, преимущественно англоязычная база данных, привлекаемая нейросетью для создания текстов, может заключать в себе значительный объём недостоверной информации, </w:t>
      </w:r>
      <w:r w:rsidR="00820437" w:rsidRPr="00820437">
        <w:rPr>
          <w:lang w:val="ru-RU"/>
        </w:rPr>
        <w:t xml:space="preserve">или </w:t>
      </w:r>
      <w:r w:rsidR="00820437">
        <w:rPr>
          <w:lang w:val="ru-RU"/>
        </w:rPr>
        <w:t xml:space="preserve">заведомо </w:t>
      </w:r>
      <w:r w:rsidR="00820437" w:rsidRPr="00820437">
        <w:rPr>
          <w:lang w:val="ru-RU"/>
        </w:rPr>
        <w:t>фальсифицированны</w:t>
      </w:r>
      <w:r w:rsidR="00501943">
        <w:rPr>
          <w:lang w:val="ru-RU"/>
        </w:rPr>
        <w:t>х</w:t>
      </w:r>
      <w:r w:rsidR="00820437" w:rsidRPr="00820437">
        <w:rPr>
          <w:lang w:val="ru-RU"/>
        </w:rPr>
        <w:t xml:space="preserve"> данны</w:t>
      </w:r>
      <w:r w:rsidR="00501943">
        <w:rPr>
          <w:lang w:val="ru-RU"/>
        </w:rPr>
        <w:t>х</w:t>
      </w:r>
      <w:r w:rsidR="00820437">
        <w:rPr>
          <w:lang w:val="ru-RU"/>
        </w:rPr>
        <w:t>,</w:t>
      </w:r>
      <w:r w:rsidR="00820437" w:rsidRPr="00820437">
        <w:rPr>
          <w:lang w:val="ru-RU"/>
        </w:rPr>
        <w:t xml:space="preserve"> </w:t>
      </w:r>
      <w:r>
        <w:rPr>
          <w:lang w:val="ru-RU"/>
        </w:rPr>
        <w:t>что делает её ещё менее надёжным инструментом, на который не стоит полагаться русскоязычным пользователям при создании серьёзных исследовательских и образовательных ресурсов.</w:t>
      </w:r>
      <w:r w:rsidR="007F2482">
        <w:rPr>
          <w:lang w:val="ru-RU"/>
        </w:rPr>
        <w:t xml:space="preserve"> </w:t>
      </w:r>
    </w:p>
    <w:p w14:paraId="6F8F8FD3" w14:textId="7F4A3218" w:rsidR="004B47A7" w:rsidRDefault="00AF22BC" w:rsidP="004B47A7">
      <w:pPr>
        <w:pStyle w:val="base"/>
        <w:rPr>
          <w:lang w:val="ru-RU"/>
        </w:rPr>
      </w:pPr>
      <w:r>
        <w:rPr>
          <w:b/>
          <w:bCs/>
          <w:color w:val="000000"/>
          <w:szCs w:val="16"/>
          <w:lang w:val="ru-RU"/>
        </w:rPr>
        <w:t>6</w:t>
      </w:r>
      <w:r w:rsidR="009018F9" w:rsidRPr="00DD12E1">
        <w:rPr>
          <w:b/>
          <w:bCs/>
          <w:color w:val="000000"/>
          <w:szCs w:val="16"/>
          <w:lang w:val="ru-RU"/>
        </w:rPr>
        <w:t>.</w:t>
      </w:r>
      <w:r w:rsidR="000C4FBD">
        <w:rPr>
          <w:color w:val="000000"/>
          <w:szCs w:val="16"/>
          <w:lang w:val="ru-RU"/>
        </w:rPr>
        <w:t xml:space="preserve"> </w:t>
      </w:r>
      <w:r w:rsidR="004B47A7">
        <w:rPr>
          <w:lang w:val="ru-RU"/>
        </w:rPr>
        <w:t xml:space="preserve">Однако специалисты по ИИ не поддерживают столь пессимистические оценки нового машинного алгоритма. Они указывают, что подобные ошибки </w:t>
      </w:r>
      <w:r w:rsidR="00344898">
        <w:rPr>
          <w:lang w:val="ru-RU"/>
        </w:rPr>
        <w:t xml:space="preserve">и </w:t>
      </w:r>
      <w:r w:rsidR="00B40D77">
        <w:rPr>
          <w:lang w:val="ru-RU"/>
        </w:rPr>
        <w:t xml:space="preserve">демонстрация </w:t>
      </w:r>
      <w:r w:rsidR="00344898">
        <w:rPr>
          <w:lang w:val="ru-RU"/>
        </w:rPr>
        <w:t>ограниченны</w:t>
      </w:r>
      <w:r w:rsidR="00B40D77">
        <w:rPr>
          <w:lang w:val="ru-RU"/>
        </w:rPr>
        <w:t>х</w:t>
      </w:r>
      <w:r w:rsidR="00344898">
        <w:rPr>
          <w:lang w:val="ru-RU"/>
        </w:rPr>
        <w:t xml:space="preserve"> возможност</w:t>
      </w:r>
      <w:r w:rsidR="00B40D77">
        <w:rPr>
          <w:lang w:val="ru-RU"/>
        </w:rPr>
        <w:t>ей</w:t>
      </w:r>
      <w:r w:rsidR="00344898">
        <w:rPr>
          <w:lang w:val="ru-RU"/>
        </w:rPr>
        <w:t xml:space="preserve"> </w:t>
      </w:r>
      <w:r w:rsidR="004B47A7">
        <w:rPr>
          <w:lang w:val="ru-RU"/>
        </w:rPr>
        <w:t xml:space="preserve">нейросети </w:t>
      </w:r>
      <w:r w:rsidR="00904E8E">
        <w:rPr>
          <w:lang w:val="ru-RU"/>
        </w:rPr>
        <w:t xml:space="preserve">характерны только для бесплатных версий </w:t>
      </w:r>
      <w:r w:rsidR="004B47A7" w:rsidRPr="00C10379">
        <w:rPr>
          <w:i/>
          <w:iCs/>
          <w:lang w:val="ru-RU"/>
        </w:rPr>
        <w:t>ChatGPT</w:t>
      </w:r>
      <w:r w:rsidR="00904E8E">
        <w:rPr>
          <w:lang w:val="ru-RU"/>
        </w:rPr>
        <w:t xml:space="preserve">, тогда как при доступе к </w:t>
      </w:r>
      <w:r w:rsidR="009A41FF">
        <w:rPr>
          <w:lang w:val="ru-RU"/>
        </w:rPr>
        <w:t>ком</w:t>
      </w:r>
      <w:r w:rsidR="006E7937">
        <w:rPr>
          <w:lang w:val="ru-RU"/>
        </w:rPr>
        <w:t>м</w:t>
      </w:r>
      <w:r w:rsidR="009A41FF">
        <w:rPr>
          <w:lang w:val="ru-RU"/>
        </w:rPr>
        <w:t>ерческим</w:t>
      </w:r>
      <w:r w:rsidR="00904E8E">
        <w:rPr>
          <w:lang w:val="ru-RU"/>
        </w:rPr>
        <w:t xml:space="preserve"> </w:t>
      </w:r>
      <w:proofErr w:type="spellStart"/>
      <w:r w:rsidR="00904E8E">
        <w:rPr>
          <w:lang w:val="ru-RU"/>
        </w:rPr>
        <w:t>датасетам</w:t>
      </w:r>
      <w:proofErr w:type="spellEnd"/>
      <w:r w:rsidR="00904E8E">
        <w:rPr>
          <w:lang w:val="ru-RU"/>
        </w:rPr>
        <w:t xml:space="preserve"> и </w:t>
      </w:r>
      <w:proofErr w:type="spellStart"/>
      <w:r w:rsidR="00904E8E">
        <w:rPr>
          <w:lang w:val="ru-RU"/>
        </w:rPr>
        <w:t>бóльшим</w:t>
      </w:r>
      <w:proofErr w:type="spellEnd"/>
      <w:r w:rsidR="00904E8E">
        <w:rPr>
          <w:lang w:val="ru-RU"/>
        </w:rPr>
        <w:t xml:space="preserve"> вычислительным мощностям</w:t>
      </w:r>
      <w:r w:rsidR="000F6A31">
        <w:rPr>
          <w:lang w:val="ru-RU"/>
        </w:rPr>
        <w:t xml:space="preserve">, </w:t>
      </w:r>
      <w:r w:rsidR="00F537DF">
        <w:rPr>
          <w:lang w:val="ru-RU"/>
        </w:rPr>
        <w:t xml:space="preserve">можно </w:t>
      </w:r>
      <w:r w:rsidR="000F6A31">
        <w:rPr>
          <w:lang w:val="ru-RU"/>
        </w:rPr>
        <w:t>получ</w:t>
      </w:r>
      <w:r w:rsidR="00F537DF">
        <w:rPr>
          <w:lang w:val="ru-RU"/>
        </w:rPr>
        <w:t>ить</w:t>
      </w:r>
      <w:r w:rsidR="000F6A31">
        <w:rPr>
          <w:lang w:val="ru-RU"/>
        </w:rPr>
        <w:t xml:space="preserve"> </w:t>
      </w:r>
      <w:r w:rsidR="00D52D51">
        <w:rPr>
          <w:lang w:val="ru-RU"/>
        </w:rPr>
        <w:t>результаты</w:t>
      </w:r>
      <w:r w:rsidR="00D52D51">
        <w:rPr>
          <w:lang w:val="ru-RU"/>
        </w:rPr>
        <w:t xml:space="preserve"> </w:t>
      </w:r>
      <w:r w:rsidR="000F6A31">
        <w:rPr>
          <w:lang w:val="ru-RU"/>
        </w:rPr>
        <w:t>принципиально ин</w:t>
      </w:r>
      <w:r w:rsidR="00D52D51">
        <w:rPr>
          <w:lang w:val="ru-RU"/>
        </w:rPr>
        <w:t>ого уровня</w:t>
      </w:r>
      <w:r w:rsidR="00904E8E">
        <w:rPr>
          <w:lang w:val="ru-RU"/>
        </w:rPr>
        <w:t xml:space="preserve">. То есть </w:t>
      </w:r>
      <w:r w:rsidR="00904E8E">
        <w:rPr>
          <w:lang w:val="ru-RU"/>
        </w:rPr>
        <w:t>п</w:t>
      </w:r>
      <w:r w:rsidR="00904E8E" w:rsidRPr="0058702A">
        <w:rPr>
          <w:lang w:val="ru-RU"/>
        </w:rPr>
        <w:t>ри</w:t>
      </w:r>
      <w:r w:rsidR="00904E8E">
        <w:rPr>
          <w:lang w:val="ru-RU"/>
        </w:rPr>
        <w:t xml:space="preserve"> наличии соответствующих ресурсов и создании условий для дальнейшего развития нейросетей</w:t>
      </w:r>
      <w:r w:rsidR="00904E8E">
        <w:rPr>
          <w:lang w:val="ru-RU"/>
        </w:rPr>
        <w:t xml:space="preserve"> </w:t>
      </w:r>
      <w:r w:rsidR="00904E8E">
        <w:rPr>
          <w:lang w:val="ru-RU"/>
        </w:rPr>
        <w:t xml:space="preserve">эти трудности </w:t>
      </w:r>
      <w:r w:rsidR="008E108C">
        <w:rPr>
          <w:lang w:val="ru-RU"/>
        </w:rPr>
        <w:t>становятся</w:t>
      </w:r>
      <w:r w:rsidR="00904E8E">
        <w:rPr>
          <w:lang w:val="ru-RU"/>
        </w:rPr>
        <w:t xml:space="preserve"> временными</w:t>
      </w:r>
      <w:r w:rsidR="00904E8E" w:rsidRPr="00904E8E">
        <w:rPr>
          <w:lang w:val="ru-RU"/>
        </w:rPr>
        <w:t xml:space="preserve"> </w:t>
      </w:r>
      <w:r w:rsidR="00904E8E">
        <w:rPr>
          <w:lang w:val="ru-RU"/>
        </w:rPr>
        <w:t>и в обозримой перспективе</w:t>
      </w:r>
      <w:r w:rsidR="00904E8E" w:rsidRPr="00A96506">
        <w:rPr>
          <w:lang w:val="ru-RU"/>
        </w:rPr>
        <w:t xml:space="preserve"> </w:t>
      </w:r>
      <w:r w:rsidR="00904E8E">
        <w:rPr>
          <w:lang w:val="ru-RU"/>
        </w:rPr>
        <w:t>преодолимыми</w:t>
      </w:r>
      <w:r w:rsidR="00904E8E">
        <w:rPr>
          <w:lang w:val="ru-RU"/>
        </w:rPr>
        <w:t xml:space="preserve">.  </w:t>
      </w:r>
    </w:p>
    <w:p w14:paraId="519A2E99" w14:textId="06710A55" w:rsidR="007A2831" w:rsidRDefault="00C238C0" w:rsidP="004B47A7">
      <w:pPr>
        <w:pStyle w:val="base"/>
        <w:rPr>
          <w:lang w:val="ru-RU"/>
        </w:rPr>
      </w:pPr>
      <w:r>
        <w:rPr>
          <w:lang w:val="ru-RU"/>
        </w:rPr>
        <w:t>Ведущий</w:t>
      </w:r>
      <w:r w:rsidRPr="00C238C0">
        <w:rPr>
          <w:lang w:val="ru-RU"/>
        </w:rPr>
        <w:t xml:space="preserve"> </w:t>
      </w:r>
      <w:r>
        <w:rPr>
          <w:lang w:val="ru-RU"/>
        </w:rPr>
        <w:t>аналитик компании</w:t>
      </w:r>
      <w:r w:rsidRPr="00C238C0">
        <w:rPr>
          <w:lang w:val="ru-RU"/>
        </w:rPr>
        <w:t xml:space="preserve"> </w:t>
      </w:r>
      <w:r>
        <w:rPr>
          <w:lang w:val="ru-RU"/>
        </w:rPr>
        <w:t>«</w:t>
      </w:r>
      <w:r>
        <w:t>Mobile</w:t>
      </w:r>
      <w:r w:rsidRPr="00C238C0">
        <w:rPr>
          <w:lang w:val="ru-RU"/>
        </w:rPr>
        <w:t xml:space="preserve"> </w:t>
      </w:r>
      <w:r>
        <w:t>Research</w:t>
      </w:r>
      <w:r w:rsidRPr="00C238C0">
        <w:rPr>
          <w:lang w:val="ru-RU"/>
        </w:rPr>
        <w:t xml:space="preserve"> </w:t>
      </w:r>
      <w:r>
        <w:t>Group</w:t>
      </w:r>
      <w:r>
        <w:rPr>
          <w:lang w:val="ru-RU"/>
        </w:rPr>
        <w:t>»</w:t>
      </w:r>
      <w:r w:rsidRPr="00C238C0">
        <w:rPr>
          <w:lang w:val="ru-RU"/>
        </w:rPr>
        <w:t xml:space="preserve"> </w:t>
      </w:r>
      <w:r>
        <w:rPr>
          <w:lang w:val="ru-RU"/>
        </w:rPr>
        <w:t xml:space="preserve">Эльдар </w:t>
      </w:r>
      <w:r w:rsidR="00CD227E">
        <w:rPr>
          <w:lang w:val="ru-RU"/>
        </w:rPr>
        <w:t xml:space="preserve">Викторович </w:t>
      </w:r>
      <w:r>
        <w:rPr>
          <w:lang w:val="ru-RU"/>
        </w:rPr>
        <w:t xml:space="preserve">Муртазин </w:t>
      </w:r>
      <w:r>
        <w:rPr>
          <w:lang w:val="ru-RU"/>
        </w:rPr>
        <w:t xml:space="preserve">29 мая 2023 года </w:t>
      </w:r>
      <w:r>
        <w:rPr>
          <w:lang w:val="ru-RU"/>
        </w:rPr>
        <w:t xml:space="preserve">в интервью радио «Комсомольская правда» </w:t>
      </w:r>
      <w:r w:rsidR="006204B6">
        <w:rPr>
          <w:lang w:val="ru-RU"/>
        </w:rPr>
        <w:t>описал</w:t>
      </w:r>
      <w:r>
        <w:rPr>
          <w:lang w:val="ru-RU"/>
        </w:rPr>
        <w:t xml:space="preserve"> перспектив</w:t>
      </w:r>
      <w:r w:rsidR="006204B6">
        <w:rPr>
          <w:lang w:val="ru-RU"/>
        </w:rPr>
        <w:t>ы</w:t>
      </w:r>
      <w:r>
        <w:rPr>
          <w:lang w:val="ru-RU"/>
        </w:rPr>
        <w:t xml:space="preserve"> развития нейросетей, подобных</w:t>
      </w:r>
      <w:r w:rsidR="00300708">
        <w:rPr>
          <w:lang w:val="ru-RU"/>
        </w:rPr>
        <w:t xml:space="preserve"> </w:t>
      </w:r>
      <w:r w:rsidRPr="00C10379">
        <w:rPr>
          <w:i/>
          <w:iCs/>
          <w:lang w:val="ru-RU"/>
        </w:rPr>
        <w:t>ChatGPT</w:t>
      </w:r>
      <w:r>
        <w:rPr>
          <w:lang w:val="ru-RU"/>
        </w:rPr>
        <w:t>, на основе российского контента</w:t>
      </w:r>
      <w:r w:rsidR="00744D63">
        <w:rPr>
          <w:lang w:val="ru-RU"/>
        </w:rPr>
        <w:t xml:space="preserve"> с использованием отечественных вычислительных мощностей</w:t>
      </w:r>
      <w:r>
        <w:rPr>
          <w:lang w:val="ru-RU"/>
        </w:rPr>
        <w:t>. Специалист</w:t>
      </w:r>
      <w:r w:rsidR="006204B6">
        <w:rPr>
          <w:lang w:val="ru-RU"/>
        </w:rPr>
        <w:t xml:space="preserve"> сказал, что </w:t>
      </w:r>
      <w:r w:rsidR="00595B0F">
        <w:rPr>
          <w:lang w:val="ru-RU"/>
        </w:rPr>
        <w:t xml:space="preserve">у </w:t>
      </w:r>
      <w:r w:rsidR="006204B6">
        <w:rPr>
          <w:lang w:val="ru-RU"/>
        </w:rPr>
        <w:t>Росси</w:t>
      </w:r>
      <w:r w:rsidR="00595B0F">
        <w:rPr>
          <w:lang w:val="ru-RU"/>
        </w:rPr>
        <w:t>и имеется неплохой потенциал для развития этого направления</w:t>
      </w:r>
      <w:r w:rsidR="007A2831">
        <w:rPr>
          <w:lang w:val="ru-RU"/>
        </w:rPr>
        <w:t xml:space="preserve">: сильный телеком, большое количество дата-центров, есть суперкомпьютеры для обсчёта </w:t>
      </w:r>
      <w:r w:rsidR="007A2831">
        <w:rPr>
          <w:lang w:val="ru-RU"/>
        </w:rPr>
        <w:t>больши</w:t>
      </w:r>
      <w:r w:rsidR="007A2831">
        <w:rPr>
          <w:lang w:val="ru-RU"/>
        </w:rPr>
        <w:t>х</w:t>
      </w:r>
      <w:r w:rsidR="007A2831">
        <w:rPr>
          <w:lang w:val="ru-RU"/>
        </w:rPr>
        <w:t xml:space="preserve"> объём</w:t>
      </w:r>
      <w:r w:rsidR="007A2831">
        <w:rPr>
          <w:lang w:val="ru-RU"/>
        </w:rPr>
        <w:t>ов</w:t>
      </w:r>
      <w:r w:rsidR="007A2831">
        <w:rPr>
          <w:lang w:val="ru-RU"/>
        </w:rPr>
        <w:t xml:space="preserve"> данных</w:t>
      </w:r>
      <w:r w:rsidR="00241D93">
        <w:rPr>
          <w:lang w:val="ru-RU"/>
        </w:rPr>
        <w:t xml:space="preserve"> и</w:t>
      </w:r>
      <w:r w:rsidR="007A2831">
        <w:rPr>
          <w:lang w:val="ru-RU"/>
        </w:rPr>
        <w:t xml:space="preserve"> относительно дешёвая электроэнергия для их эффективной работы</w:t>
      </w:r>
      <w:r w:rsidR="00595B0F">
        <w:rPr>
          <w:lang w:val="ru-RU"/>
        </w:rPr>
        <w:t>.</w:t>
      </w:r>
      <w:r w:rsidR="007A2831">
        <w:rPr>
          <w:lang w:val="ru-RU"/>
        </w:rPr>
        <w:t xml:space="preserve"> Наша страна, наравне с США и Китаем,</w:t>
      </w:r>
      <w:r w:rsidR="00595B0F">
        <w:rPr>
          <w:lang w:val="ru-RU"/>
        </w:rPr>
        <w:t xml:space="preserve"> </w:t>
      </w:r>
      <w:r w:rsidR="006204B6">
        <w:rPr>
          <w:lang w:val="ru-RU"/>
        </w:rPr>
        <w:t>входит в пятёрку мировых лидеров по</w:t>
      </w:r>
      <w:r w:rsidR="00A51245">
        <w:rPr>
          <w:lang w:val="ru-RU"/>
        </w:rPr>
        <w:t xml:space="preserve"> числу библиотек</w:t>
      </w:r>
      <w:r w:rsidR="007A2831">
        <w:rPr>
          <w:lang w:val="ru-RU"/>
        </w:rPr>
        <w:t xml:space="preserve"> и</w:t>
      </w:r>
      <w:r w:rsidR="00A51245">
        <w:rPr>
          <w:lang w:val="ru-RU"/>
        </w:rPr>
        <w:t xml:space="preserve"> </w:t>
      </w:r>
      <w:proofErr w:type="spellStart"/>
      <w:r w:rsidR="00A51245">
        <w:rPr>
          <w:lang w:val="ru-RU"/>
        </w:rPr>
        <w:t>датасетов</w:t>
      </w:r>
      <w:proofErr w:type="spellEnd"/>
      <w:r w:rsidR="007A2831">
        <w:rPr>
          <w:lang w:val="ru-RU"/>
        </w:rPr>
        <w:t xml:space="preserve">, на основе которых строятся модели и </w:t>
      </w:r>
      <w:r w:rsidR="00300708">
        <w:rPr>
          <w:lang w:val="ru-RU"/>
        </w:rPr>
        <w:t xml:space="preserve">пишутся </w:t>
      </w:r>
      <w:r w:rsidR="007A2831">
        <w:rPr>
          <w:lang w:val="ru-RU"/>
        </w:rPr>
        <w:t xml:space="preserve">алгоритмы их работы. </w:t>
      </w:r>
      <w:r w:rsidR="00CB1A90">
        <w:rPr>
          <w:lang w:val="ru-RU"/>
        </w:rPr>
        <w:t xml:space="preserve">Кроме того, у нас есть неоспоримое преимущество перед другими странами в плане развитого академического образования и сильного преподавательского </w:t>
      </w:r>
      <w:r w:rsidR="00241D93">
        <w:rPr>
          <w:lang w:val="ru-RU"/>
        </w:rPr>
        <w:t xml:space="preserve">и научно-исследовательского </w:t>
      </w:r>
      <w:r w:rsidR="00CB1A90">
        <w:rPr>
          <w:lang w:val="ru-RU"/>
        </w:rPr>
        <w:t xml:space="preserve">состава, что способствует созданию сильной базы </w:t>
      </w:r>
      <w:proofErr w:type="spellStart"/>
      <w:r w:rsidR="00CB1A90">
        <w:rPr>
          <w:lang w:val="ru-RU"/>
        </w:rPr>
        <w:t>датасетов</w:t>
      </w:r>
      <w:proofErr w:type="spellEnd"/>
      <w:r w:rsidR="00CB1A90">
        <w:rPr>
          <w:lang w:val="ru-RU"/>
        </w:rPr>
        <w:t xml:space="preserve">, без которой нельзя осуществлять развитие систем ИИ. </w:t>
      </w:r>
      <w:r w:rsidR="00A51245">
        <w:rPr>
          <w:lang w:val="ru-RU"/>
        </w:rPr>
        <w:t xml:space="preserve"> </w:t>
      </w:r>
    </w:p>
    <w:p w14:paraId="184E8553" w14:textId="556BA951" w:rsidR="009018F9" w:rsidRPr="00C238C0" w:rsidRDefault="00A51245" w:rsidP="00CB1A90">
      <w:pPr>
        <w:pStyle w:val="base"/>
        <w:rPr>
          <w:color w:val="000000"/>
          <w:szCs w:val="16"/>
          <w:lang w:val="ru-RU"/>
        </w:rPr>
      </w:pPr>
      <w:r>
        <w:rPr>
          <w:lang w:val="ru-RU"/>
        </w:rPr>
        <w:t xml:space="preserve">Это позволит </w:t>
      </w:r>
      <w:r w:rsidR="00CB1A90">
        <w:rPr>
          <w:lang w:val="ru-RU"/>
        </w:rPr>
        <w:t xml:space="preserve">России </w:t>
      </w:r>
      <w:r>
        <w:rPr>
          <w:lang w:val="ru-RU"/>
        </w:rPr>
        <w:t xml:space="preserve">в ближайшем будущем на основе надёжных </w:t>
      </w:r>
      <w:proofErr w:type="spellStart"/>
      <w:r w:rsidR="009F176A">
        <w:rPr>
          <w:lang w:val="ru-RU"/>
        </w:rPr>
        <w:t>датасетов</w:t>
      </w:r>
      <w:proofErr w:type="spellEnd"/>
      <w:r w:rsidR="009F176A">
        <w:rPr>
          <w:lang w:val="ru-RU"/>
        </w:rPr>
        <w:t xml:space="preserve">, отвечающих </w:t>
      </w:r>
      <w:r>
        <w:rPr>
          <w:lang w:val="ru-RU"/>
        </w:rPr>
        <w:t>корректны</w:t>
      </w:r>
      <w:r w:rsidR="009F176A">
        <w:rPr>
          <w:lang w:val="ru-RU"/>
        </w:rPr>
        <w:t>м</w:t>
      </w:r>
      <w:r>
        <w:rPr>
          <w:lang w:val="ru-RU"/>
        </w:rPr>
        <w:t xml:space="preserve"> запрос</w:t>
      </w:r>
      <w:r w:rsidR="009F176A">
        <w:rPr>
          <w:lang w:val="ru-RU"/>
        </w:rPr>
        <w:t>ам,</w:t>
      </w:r>
      <w:r>
        <w:rPr>
          <w:lang w:val="ru-RU"/>
        </w:rPr>
        <w:t xml:space="preserve"> осуществлять постоянное обучение</w:t>
      </w:r>
      <w:r w:rsidR="00FF6059">
        <w:rPr>
          <w:lang w:val="ru-RU"/>
        </w:rPr>
        <w:t xml:space="preserve"> нейросетей, ориентированных на выполнение задач генерации высококачественных текстов на естественных языках. </w:t>
      </w:r>
      <w:r>
        <w:rPr>
          <w:lang w:val="ru-RU"/>
        </w:rPr>
        <w:t xml:space="preserve">   </w:t>
      </w:r>
      <w:r w:rsidR="006204B6">
        <w:rPr>
          <w:lang w:val="ru-RU"/>
        </w:rPr>
        <w:t xml:space="preserve">  </w:t>
      </w:r>
      <w:r w:rsidR="00C238C0">
        <w:rPr>
          <w:lang w:val="ru-RU"/>
        </w:rPr>
        <w:t xml:space="preserve">  </w:t>
      </w:r>
    </w:p>
    <w:sectPr w:rsidR="009018F9" w:rsidRPr="00C238C0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382F" w14:textId="77777777" w:rsidR="003A7904" w:rsidRDefault="003A7904">
      <w:r>
        <w:separator/>
      </w:r>
    </w:p>
    <w:p w14:paraId="71462FDF" w14:textId="77777777" w:rsidR="003A7904" w:rsidRDefault="003A7904"/>
    <w:p w14:paraId="2CA7852F" w14:textId="77777777" w:rsidR="003A7904" w:rsidRDefault="003A7904"/>
    <w:p w14:paraId="31AD29A0" w14:textId="77777777" w:rsidR="003A7904" w:rsidRDefault="003A7904"/>
  </w:endnote>
  <w:endnote w:type="continuationSeparator" w:id="0">
    <w:p w14:paraId="5E1BCD88" w14:textId="77777777" w:rsidR="003A7904" w:rsidRDefault="003A7904">
      <w:r>
        <w:continuationSeparator/>
      </w:r>
    </w:p>
    <w:p w14:paraId="6BA8B7EA" w14:textId="77777777" w:rsidR="003A7904" w:rsidRDefault="003A7904"/>
    <w:p w14:paraId="42A48039" w14:textId="77777777" w:rsidR="003A7904" w:rsidRDefault="003A7904"/>
    <w:p w14:paraId="3BD7DA0F" w14:textId="77777777" w:rsidR="003A7904" w:rsidRDefault="003A79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E734" w14:textId="77777777" w:rsidR="00B07291" w:rsidRDefault="00B07291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0F4DB08D" w14:textId="77777777" w:rsidR="00B07291" w:rsidRDefault="00B07291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103436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E504" w14:textId="77777777" w:rsidR="003A7904" w:rsidRDefault="003A7904">
      <w:r>
        <w:separator/>
      </w:r>
    </w:p>
    <w:p w14:paraId="624CB3E0" w14:textId="77777777" w:rsidR="003A7904" w:rsidRDefault="003A7904"/>
    <w:p w14:paraId="339D8805" w14:textId="77777777" w:rsidR="003A7904" w:rsidRDefault="003A7904"/>
    <w:p w14:paraId="3D77F405" w14:textId="77777777" w:rsidR="003A7904" w:rsidRDefault="003A7904"/>
  </w:footnote>
  <w:footnote w:type="continuationSeparator" w:id="0">
    <w:p w14:paraId="508F99AE" w14:textId="77777777" w:rsidR="003A7904" w:rsidRDefault="003A7904">
      <w:r>
        <w:continuationSeparator/>
      </w:r>
    </w:p>
    <w:p w14:paraId="30077EFB" w14:textId="77777777" w:rsidR="003A7904" w:rsidRDefault="003A7904"/>
    <w:p w14:paraId="2A9F23B3" w14:textId="77777777" w:rsidR="003A7904" w:rsidRDefault="003A7904"/>
    <w:p w14:paraId="36294C91" w14:textId="77777777" w:rsidR="003A7904" w:rsidRDefault="003A79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CB01" w14:textId="77777777" w:rsidR="00B07291" w:rsidRDefault="00B07291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4E7DD096" w14:textId="77777777" w:rsidR="00B07291" w:rsidRPr="00381817" w:rsidRDefault="00B07291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4" type="#_x0000_t75" style="width:11.25pt;height:11.25pt" o:bullet="t">
        <v:imagedata r:id="rId1" o:title="mso10"/>
      </v:shape>
    </w:pict>
  </w:numPicBullet>
  <w:numPicBullet w:numPicBulletId="1">
    <w:pict>
      <v:shape id="_x0000_i1625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83462E1"/>
    <w:multiLevelType w:val="hybridMultilevel"/>
    <w:tmpl w:val="03BA3DCC"/>
    <w:lvl w:ilvl="0" w:tplc="A5509A0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2275FD2"/>
    <w:multiLevelType w:val="hybridMultilevel"/>
    <w:tmpl w:val="A928F7FE"/>
    <w:lvl w:ilvl="0" w:tplc="36FA69F2">
      <w:start w:val="3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C56B84"/>
    <w:multiLevelType w:val="hybridMultilevel"/>
    <w:tmpl w:val="E24AD3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2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8182443">
    <w:abstractNumId w:val="8"/>
  </w:num>
  <w:num w:numId="2" w16cid:durableId="464351585">
    <w:abstractNumId w:val="24"/>
  </w:num>
  <w:num w:numId="3" w16cid:durableId="433090899">
    <w:abstractNumId w:val="29"/>
  </w:num>
  <w:num w:numId="4" w16cid:durableId="983509102">
    <w:abstractNumId w:val="30"/>
  </w:num>
  <w:num w:numId="5" w16cid:durableId="145099170">
    <w:abstractNumId w:val="21"/>
  </w:num>
  <w:num w:numId="6" w16cid:durableId="696657695">
    <w:abstractNumId w:val="20"/>
  </w:num>
  <w:num w:numId="7" w16cid:durableId="1453399121">
    <w:abstractNumId w:val="28"/>
  </w:num>
  <w:num w:numId="8" w16cid:durableId="1049888169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3477965">
    <w:abstractNumId w:val="32"/>
  </w:num>
  <w:num w:numId="10" w16cid:durableId="1583905828">
    <w:abstractNumId w:val="19"/>
  </w:num>
  <w:num w:numId="11" w16cid:durableId="549000983">
    <w:abstractNumId w:val="36"/>
  </w:num>
  <w:num w:numId="12" w16cid:durableId="2034335283">
    <w:abstractNumId w:val="35"/>
  </w:num>
  <w:num w:numId="13" w16cid:durableId="1647516805">
    <w:abstractNumId w:val="23"/>
  </w:num>
  <w:num w:numId="14" w16cid:durableId="38165126">
    <w:abstractNumId w:val="33"/>
  </w:num>
  <w:num w:numId="15" w16cid:durableId="676421387">
    <w:abstractNumId w:val="26"/>
  </w:num>
  <w:num w:numId="16" w16cid:durableId="443771449">
    <w:abstractNumId w:val="31"/>
  </w:num>
  <w:num w:numId="17" w16cid:durableId="339083417">
    <w:abstractNumId w:val="34"/>
  </w:num>
  <w:num w:numId="18" w16cid:durableId="1246115048">
    <w:abstractNumId w:val="37"/>
  </w:num>
  <w:num w:numId="19" w16cid:durableId="924723288">
    <w:abstractNumId w:val="22"/>
  </w:num>
  <w:num w:numId="20" w16cid:durableId="150487366">
    <w:abstractNumId w:val="37"/>
    <w:lvlOverride w:ilvl="0">
      <w:startOverride w:val="1"/>
    </w:lvlOverride>
  </w:num>
  <w:num w:numId="21" w16cid:durableId="701903223">
    <w:abstractNumId w:val="7"/>
  </w:num>
  <w:num w:numId="22" w16cid:durableId="889849630">
    <w:abstractNumId w:val="6"/>
  </w:num>
  <w:num w:numId="23" w16cid:durableId="1103190252">
    <w:abstractNumId w:val="5"/>
  </w:num>
  <w:num w:numId="24" w16cid:durableId="768236229">
    <w:abstractNumId w:val="4"/>
  </w:num>
  <w:num w:numId="25" w16cid:durableId="1182400614">
    <w:abstractNumId w:val="3"/>
  </w:num>
  <w:num w:numId="26" w16cid:durableId="712080375">
    <w:abstractNumId w:val="2"/>
  </w:num>
  <w:num w:numId="27" w16cid:durableId="1794247431">
    <w:abstractNumId w:val="1"/>
  </w:num>
  <w:num w:numId="28" w16cid:durableId="722101711">
    <w:abstractNumId w:val="0"/>
  </w:num>
  <w:num w:numId="29" w16cid:durableId="573315226">
    <w:abstractNumId w:val="27"/>
  </w:num>
  <w:num w:numId="30" w16cid:durableId="1239629296">
    <w:abstractNumId w:val="18"/>
  </w:num>
  <w:num w:numId="31" w16cid:durableId="191380862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CE9"/>
    <w:rsid w:val="00003D31"/>
    <w:rsid w:val="00004019"/>
    <w:rsid w:val="00004A07"/>
    <w:rsid w:val="00004BDE"/>
    <w:rsid w:val="000058C5"/>
    <w:rsid w:val="00006E8D"/>
    <w:rsid w:val="00007F02"/>
    <w:rsid w:val="0001140C"/>
    <w:rsid w:val="000154FB"/>
    <w:rsid w:val="0001713D"/>
    <w:rsid w:val="00020075"/>
    <w:rsid w:val="00021657"/>
    <w:rsid w:val="00021F30"/>
    <w:rsid w:val="00023A88"/>
    <w:rsid w:val="00023CF1"/>
    <w:rsid w:val="00023F23"/>
    <w:rsid w:val="000246D8"/>
    <w:rsid w:val="00024BD5"/>
    <w:rsid w:val="00024F6D"/>
    <w:rsid w:val="000256B0"/>
    <w:rsid w:val="00027085"/>
    <w:rsid w:val="000300B9"/>
    <w:rsid w:val="000304E6"/>
    <w:rsid w:val="00030AF1"/>
    <w:rsid w:val="00030E26"/>
    <w:rsid w:val="00031901"/>
    <w:rsid w:val="00033DFE"/>
    <w:rsid w:val="00033FA8"/>
    <w:rsid w:val="0003479A"/>
    <w:rsid w:val="00035426"/>
    <w:rsid w:val="000374E8"/>
    <w:rsid w:val="00041244"/>
    <w:rsid w:val="00043363"/>
    <w:rsid w:val="00044AFB"/>
    <w:rsid w:val="000458CB"/>
    <w:rsid w:val="00046603"/>
    <w:rsid w:val="00047388"/>
    <w:rsid w:val="00050E9C"/>
    <w:rsid w:val="000516EE"/>
    <w:rsid w:val="00051BFE"/>
    <w:rsid w:val="00053F0F"/>
    <w:rsid w:val="00055533"/>
    <w:rsid w:val="00057F78"/>
    <w:rsid w:val="00061B93"/>
    <w:rsid w:val="000627F2"/>
    <w:rsid w:val="00062E8D"/>
    <w:rsid w:val="00064A7C"/>
    <w:rsid w:val="00064CA0"/>
    <w:rsid w:val="00065169"/>
    <w:rsid w:val="00066FB6"/>
    <w:rsid w:val="000670BD"/>
    <w:rsid w:val="00070BFA"/>
    <w:rsid w:val="00071543"/>
    <w:rsid w:val="0007168D"/>
    <w:rsid w:val="00071754"/>
    <w:rsid w:val="00071856"/>
    <w:rsid w:val="00071919"/>
    <w:rsid w:val="00073596"/>
    <w:rsid w:val="00073B41"/>
    <w:rsid w:val="00077660"/>
    <w:rsid w:val="00082C50"/>
    <w:rsid w:val="00083AB1"/>
    <w:rsid w:val="00084931"/>
    <w:rsid w:val="00085219"/>
    <w:rsid w:val="00087834"/>
    <w:rsid w:val="0009099D"/>
    <w:rsid w:val="0009253A"/>
    <w:rsid w:val="00092F3B"/>
    <w:rsid w:val="000932F6"/>
    <w:rsid w:val="00093E7F"/>
    <w:rsid w:val="00094C6F"/>
    <w:rsid w:val="00095AE2"/>
    <w:rsid w:val="00096833"/>
    <w:rsid w:val="000A3B4E"/>
    <w:rsid w:val="000A462C"/>
    <w:rsid w:val="000A4D06"/>
    <w:rsid w:val="000A7149"/>
    <w:rsid w:val="000B1493"/>
    <w:rsid w:val="000B1BAA"/>
    <w:rsid w:val="000B4914"/>
    <w:rsid w:val="000B4B23"/>
    <w:rsid w:val="000B6E85"/>
    <w:rsid w:val="000B7B5D"/>
    <w:rsid w:val="000C012F"/>
    <w:rsid w:val="000C1B1F"/>
    <w:rsid w:val="000C1E33"/>
    <w:rsid w:val="000C2B75"/>
    <w:rsid w:val="000C3BCB"/>
    <w:rsid w:val="000C3EA3"/>
    <w:rsid w:val="000C421A"/>
    <w:rsid w:val="000C4948"/>
    <w:rsid w:val="000C4FBD"/>
    <w:rsid w:val="000D2BBB"/>
    <w:rsid w:val="000D3C0E"/>
    <w:rsid w:val="000D3F17"/>
    <w:rsid w:val="000D4174"/>
    <w:rsid w:val="000D472F"/>
    <w:rsid w:val="000D47DB"/>
    <w:rsid w:val="000D50A1"/>
    <w:rsid w:val="000D7AE7"/>
    <w:rsid w:val="000D7EDC"/>
    <w:rsid w:val="000E232D"/>
    <w:rsid w:val="000E257F"/>
    <w:rsid w:val="000E3812"/>
    <w:rsid w:val="000E4F3F"/>
    <w:rsid w:val="000E54BB"/>
    <w:rsid w:val="000F2F4E"/>
    <w:rsid w:val="000F2FC3"/>
    <w:rsid w:val="000F43E5"/>
    <w:rsid w:val="000F6A31"/>
    <w:rsid w:val="0010082E"/>
    <w:rsid w:val="0010143E"/>
    <w:rsid w:val="0010188F"/>
    <w:rsid w:val="00102132"/>
    <w:rsid w:val="001024DC"/>
    <w:rsid w:val="0010268D"/>
    <w:rsid w:val="00103436"/>
    <w:rsid w:val="001039E5"/>
    <w:rsid w:val="00103D88"/>
    <w:rsid w:val="00103E3C"/>
    <w:rsid w:val="001045DD"/>
    <w:rsid w:val="00105678"/>
    <w:rsid w:val="001068D6"/>
    <w:rsid w:val="00106DB4"/>
    <w:rsid w:val="001075C8"/>
    <w:rsid w:val="00107FA3"/>
    <w:rsid w:val="00110C9B"/>
    <w:rsid w:val="001146A2"/>
    <w:rsid w:val="00115E86"/>
    <w:rsid w:val="00115F65"/>
    <w:rsid w:val="00116AF6"/>
    <w:rsid w:val="00117E37"/>
    <w:rsid w:val="00121D69"/>
    <w:rsid w:val="00122802"/>
    <w:rsid w:val="00122FE3"/>
    <w:rsid w:val="00123FE9"/>
    <w:rsid w:val="00124359"/>
    <w:rsid w:val="00125CEC"/>
    <w:rsid w:val="0012635F"/>
    <w:rsid w:val="0012655A"/>
    <w:rsid w:val="00130C6A"/>
    <w:rsid w:val="00131F25"/>
    <w:rsid w:val="001340B9"/>
    <w:rsid w:val="0013466A"/>
    <w:rsid w:val="00136348"/>
    <w:rsid w:val="00140260"/>
    <w:rsid w:val="001404D0"/>
    <w:rsid w:val="00141ECF"/>
    <w:rsid w:val="00143C44"/>
    <w:rsid w:val="00145081"/>
    <w:rsid w:val="00145B1B"/>
    <w:rsid w:val="00146988"/>
    <w:rsid w:val="0014760B"/>
    <w:rsid w:val="00147F60"/>
    <w:rsid w:val="00150DA7"/>
    <w:rsid w:val="001512C4"/>
    <w:rsid w:val="001522A4"/>
    <w:rsid w:val="00154139"/>
    <w:rsid w:val="00156379"/>
    <w:rsid w:val="0015675F"/>
    <w:rsid w:val="00157404"/>
    <w:rsid w:val="0015779A"/>
    <w:rsid w:val="0016088C"/>
    <w:rsid w:val="001614FC"/>
    <w:rsid w:val="00161953"/>
    <w:rsid w:val="0016247F"/>
    <w:rsid w:val="00164535"/>
    <w:rsid w:val="00166228"/>
    <w:rsid w:val="00166591"/>
    <w:rsid w:val="0017028C"/>
    <w:rsid w:val="00170A81"/>
    <w:rsid w:val="00171513"/>
    <w:rsid w:val="00171AE9"/>
    <w:rsid w:val="0017204C"/>
    <w:rsid w:val="00172654"/>
    <w:rsid w:val="00172C55"/>
    <w:rsid w:val="0017407B"/>
    <w:rsid w:val="00174EF1"/>
    <w:rsid w:val="00175F01"/>
    <w:rsid w:val="00180873"/>
    <w:rsid w:val="00180BC0"/>
    <w:rsid w:val="00182ABF"/>
    <w:rsid w:val="0018347E"/>
    <w:rsid w:val="001836D3"/>
    <w:rsid w:val="001849EC"/>
    <w:rsid w:val="0018753A"/>
    <w:rsid w:val="001914F3"/>
    <w:rsid w:val="00193E21"/>
    <w:rsid w:val="0019409A"/>
    <w:rsid w:val="00194E09"/>
    <w:rsid w:val="001952AE"/>
    <w:rsid w:val="00196014"/>
    <w:rsid w:val="0019619A"/>
    <w:rsid w:val="00196835"/>
    <w:rsid w:val="00197CF2"/>
    <w:rsid w:val="001A08CD"/>
    <w:rsid w:val="001A0B93"/>
    <w:rsid w:val="001A3986"/>
    <w:rsid w:val="001A3C3A"/>
    <w:rsid w:val="001A3FFF"/>
    <w:rsid w:val="001A4D52"/>
    <w:rsid w:val="001A606B"/>
    <w:rsid w:val="001A70EF"/>
    <w:rsid w:val="001A7560"/>
    <w:rsid w:val="001A756F"/>
    <w:rsid w:val="001B108D"/>
    <w:rsid w:val="001B153B"/>
    <w:rsid w:val="001B18D4"/>
    <w:rsid w:val="001B3A12"/>
    <w:rsid w:val="001B7932"/>
    <w:rsid w:val="001C02F5"/>
    <w:rsid w:val="001C2EA9"/>
    <w:rsid w:val="001C61E7"/>
    <w:rsid w:val="001C7176"/>
    <w:rsid w:val="001C7811"/>
    <w:rsid w:val="001D004A"/>
    <w:rsid w:val="001D0E91"/>
    <w:rsid w:val="001D14D0"/>
    <w:rsid w:val="001D154B"/>
    <w:rsid w:val="001D1A0E"/>
    <w:rsid w:val="001D1FA4"/>
    <w:rsid w:val="001D2673"/>
    <w:rsid w:val="001D2B81"/>
    <w:rsid w:val="001D3DA0"/>
    <w:rsid w:val="001D4547"/>
    <w:rsid w:val="001D583A"/>
    <w:rsid w:val="001D59E3"/>
    <w:rsid w:val="001D7ADA"/>
    <w:rsid w:val="001E0DEF"/>
    <w:rsid w:val="001E27E2"/>
    <w:rsid w:val="001E3B7D"/>
    <w:rsid w:val="001E6291"/>
    <w:rsid w:val="001E640C"/>
    <w:rsid w:val="001F02C7"/>
    <w:rsid w:val="001F3817"/>
    <w:rsid w:val="001F500E"/>
    <w:rsid w:val="001F50FA"/>
    <w:rsid w:val="001F59D0"/>
    <w:rsid w:val="001F68A2"/>
    <w:rsid w:val="001F69AA"/>
    <w:rsid w:val="001F70A6"/>
    <w:rsid w:val="001F7C75"/>
    <w:rsid w:val="00200221"/>
    <w:rsid w:val="00201270"/>
    <w:rsid w:val="00201385"/>
    <w:rsid w:val="00201F7A"/>
    <w:rsid w:val="002029FC"/>
    <w:rsid w:val="002077CC"/>
    <w:rsid w:val="0021086A"/>
    <w:rsid w:val="002126B3"/>
    <w:rsid w:val="00212AE6"/>
    <w:rsid w:val="00213698"/>
    <w:rsid w:val="00215B8C"/>
    <w:rsid w:val="002162C4"/>
    <w:rsid w:val="002177F1"/>
    <w:rsid w:val="00223AA2"/>
    <w:rsid w:val="00224AF0"/>
    <w:rsid w:val="00225569"/>
    <w:rsid w:val="00225CB0"/>
    <w:rsid w:val="0022660A"/>
    <w:rsid w:val="0022756C"/>
    <w:rsid w:val="0023439C"/>
    <w:rsid w:val="002345BA"/>
    <w:rsid w:val="00237CCC"/>
    <w:rsid w:val="00237E26"/>
    <w:rsid w:val="00240C42"/>
    <w:rsid w:val="00241D93"/>
    <w:rsid w:val="00241F93"/>
    <w:rsid w:val="00242A85"/>
    <w:rsid w:val="00243883"/>
    <w:rsid w:val="00243937"/>
    <w:rsid w:val="00244302"/>
    <w:rsid w:val="002453F6"/>
    <w:rsid w:val="00246931"/>
    <w:rsid w:val="002473D1"/>
    <w:rsid w:val="00252CE8"/>
    <w:rsid w:val="002535D4"/>
    <w:rsid w:val="0025569C"/>
    <w:rsid w:val="002567C7"/>
    <w:rsid w:val="00260AD8"/>
    <w:rsid w:val="00260D75"/>
    <w:rsid w:val="002621D4"/>
    <w:rsid w:val="002631AE"/>
    <w:rsid w:val="00263F4C"/>
    <w:rsid w:val="00267156"/>
    <w:rsid w:val="002708BC"/>
    <w:rsid w:val="0027197A"/>
    <w:rsid w:val="002719BD"/>
    <w:rsid w:val="00273C85"/>
    <w:rsid w:val="00273D18"/>
    <w:rsid w:val="0027566F"/>
    <w:rsid w:val="00276025"/>
    <w:rsid w:val="002813E2"/>
    <w:rsid w:val="002825A9"/>
    <w:rsid w:val="0028406C"/>
    <w:rsid w:val="00284973"/>
    <w:rsid w:val="0028690C"/>
    <w:rsid w:val="00286CEA"/>
    <w:rsid w:val="002878B2"/>
    <w:rsid w:val="00287A7C"/>
    <w:rsid w:val="00292F8D"/>
    <w:rsid w:val="00294211"/>
    <w:rsid w:val="0029536C"/>
    <w:rsid w:val="00295708"/>
    <w:rsid w:val="00295751"/>
    <w:rsid w:val="002957BB"/>
    <w:rsid w:val="00295E62"/>
    <w:rsid w:val="00296E94"/>
    <w:rsid w:val="00297861"/>
    <w:rsid w:val="002A08F2"/>
    <w:rsid w:val="002A0959"/>
    <w:rsid w:val="002A2307"/>
    <w:rsid w:val="002A2D00"/>
    <w:rsid w:val="002A32AE"/>
    <w:rsid w:val="002A435E"/>
    <w:rsid w:val="002A4404"/>
    <w:rsid w:val="002A5828"/>
    <w:rsid w:val="002A634C"/>
    <w:rsid w:val="002A68C3"/>
    <w:rsid w:val="002B34FF"/>
    <w:rsid w:val="002B35CC"/>
    <w:rsid w:val="002B41D6"/>
    <w:rsid w:val="002B7007"/>
    <w:rsid w:val="002B755E"/>
    <w:rsid w:val="002C0325"/>
    <w:rsid w:val="002C0567"/>
    <w:rsid w:val="002C068A"/>
    <w:rsid w:val="002C2A85"/>
    <w:rsid w:val="002C32D1"/>
    <w:rsid w:val="002C54AF"/>
    <w:rsid w:val="002D0C5F"/>
    <w:rsid w:val="002D168C"/>
    <w:rsid w:val="002D23AC"/>
    <w:rsid w:val="002D2D2E"/>
    <w:rsid w:val="002D5071"/>
    <w:rsid w:val="002D5361"/>
    <w:rsid w:val="002D61BA"/>
    <w:rsid w:val="002D752C"/>
    <w:rsid w:val="002D7D39"/>
    <w:rsid w:val="002E0EC3"/>
    <w:rsid w:val="002E26FA"/>
    <w:rsid w:val="002E4129"/>
    <w:rsid w:val="002E46B0"/>
    <w:rsid w:val="002E54A0"/>
    <w:rsid w:val="002E5C95"/>
    <w:rsid w:val="002E6B27"/>
    <w:rsid w:val="002E74E5"/>
    <w:rsid w:val="002F1C57"/>
    <w:rsid w:val="002F3219"/>
    <w:rsid w:val="002F42CE"/>
    <w:rsid w:val="002F46A7"/>
    <w:rsid w:val="002F674A"/>
    <w:rsid w:val="002F6FF9"/>
    <w:rsid w:val="002F7D09"/>
    <w:rsid w:val="0030032D"/>
    <w:rsid w:val="00300708"/>
    <w:rsid w:val="00300D85"/>
    <w:rsid w:val="00300E9F"/>
    <w:rsid w:val="0030244A"/>
    <w:rsid w:val="00302A80"/>
    <w:rsid w:val="00302E03"/>
    <w:rsid w:val="0030334A"/>
    <w:rsid w:val="003066A2"/>
    <w:rsid w:val="00306CF5"/>
    <w:rsid w:val="00310B63"/>
    <w:rsid w:val="00311ACA"/>
    <w:rsid w:val="00312057"/>
    <w:rsid w:val="00316C4F"/>
    <w:rsid w:val="003205E3"/>
    <w:rsid w:val="00320A12"/>
    <w:rsid w:val="00320BE5"/>
    <w:rsid w:val="00320E2B"/>
    <w:rsid w:val="00321943"/>
    <w:rsid w:val="00322C55"/>
    <w:rsid w:val="00323CF7"/>
    <w:rsid w:val="00324076"/>
    <w:rsid w:val="00324837"/>
    <w:rsid w:val="0032567B"/>
    <w:rsid w:val="00325759"/>
    <w:rsid w:val="00327C11"/>
    <w:rsid w:val="00331FFC"/>
    <w:rsid w:val="00332407"/>
    <w:rsid w:val="00332564"/>
    <w:rsid w:val="00333EC1"/>
    <w:rsid w:val="003357A7"/>
    <w:rsid w:val="00336B0D"/>
    <w:rsid w:val="00337338"/>
    <w:rsid w:val="00337940"/>
    <w:rsid w:val="00340164"/>
    <w:rsid w:val="0034086F"/>
    <w:rsid w:val="003408FF"/>
    <w:rsid w:val="003425EB"/>
    <w:rsid w:val="0034294B"/>
    <w:rsid w:val="00342994"/>
    <w:rsid w:val="00344683"/>
    <w:rsid w:val="00344898"/>
    <w:rsid w:val="00345190"/>
    <w:rsid w:val="00346893"/>
    <w:rsid w:val="003475D8"/>
    <w:rsid w:val="003517BA"/>
    <w:rsid w:val="00351F29"/>
    <w:rsid w:val="00351FCB"/>
    <w:rsid w:val="00354468"/>
    <w:rsid w:val="0035476C"/>
    <w:rsid w:val="003547CC"/>
    <w:rsid w:val="00355752"/>
    <w:rsid w:val="00355F58"/>
    <w:rsid w:val="003573A8"/>
    <w:rsid w:val="003573D8"/>
    <w:rsid w:val="0036002F"/>
    <w:rsid w:val="003605E0"/>
    <w:rsid w:val="00360945"/>
    <w:rsid w:val="00360EFF"/>
    <w:rsid w:val="0036213E"/>
    <w:rsid w:val="003655CC"/>
    <w:rsid w:val="00367363"/>
    <w:rsid w:val="00367897"/>
    <w:rsid w:val="00371313"/>
    <w:rsid w:val="00372964"/>
    <w:rsid w:val="00373122"/>
    <w:rsid w:val="003731FB"/>
    <w:rsid w:val="00373C6D"/>
    <w:rsid w:val="0037768C"/>
    <w:rsid w:val="00380619"/>
    <w:rsid w:val="0038069A"/>
    <w:rsid w:val="0038110F"/>
    <w:rsid w:val="00381817"/>
    <w:rsid w:val="00383454"/>
    <w:rsid w:val="003867EA"/>
    <w:rsid w:val="0038766D"/>
    <w:rsid w:val="00387942"/>
    <w:rsid w:val="00387952"/>
    <w:rsid w:val="00387E44"/>
    <w:rsid w:val="003907E4"/>
    <w:rsid w:val="00391FD7"/>
    <w:rsid w:val="003959D5"/>
    <w:rsid w:val="003962F0"/>
    <w:rsid w:val="003A031D"/>
    <w:rsid w:val="003A0902"/>
    <w:rsid w:val="003A144A"/>
    <w:rsid w:val="003A18BD"/>
    <w:rsid w:val="003A27DC"/>
    <w:rsid w:val="003A2E09"/>
    <w:rsid w:val="003A308E"/>
    <w:rsid w:val="003A6806"/>
    <w:rsid w:val="003A708C"/>
    <w:rsid w:val="003A7904"/>
    <w:rsid w:val="003B134B"/>
    <w:rsid w:val="003B20D0"/>
    <w:rsid w:val="003B4B66"/>
    <w:rsid w:val="003B657D"/>
    <w:rsid w:val="003B7C1F"/>
    <w:rsid w:val="003C1B8D"/>
    <w:rsid w:val="003C2C76"/>
    <w:rsid w:val="003C2CDB"/>
    <w:rsid w:val="003C5D05"/>
    <w:rsid w:val="003C62C5"/>
    <w:rsid w:val="003C69BB"/>
    <w:rsid w:val="003C7A4A"/>
    <w:rsid w:val="003C7F46"/>
    <w:rsid w:val="003D7ED7"/>
    <w:rsid w:val="003E0995"/>
    <w:rsid w:val="003E41F4"/>
    <w:rsid w:val="003E49CF"/>
    <w:rsid w:val="003E5DC7"/>
    <w:rsid w:val="003E674C"/>
    <w:rsid w:val="003F0BAF"/>
    <w:rsid w:val="003F0BB3"/>
    <w:rsid w:val="003F18D1"/>
    <w:rsid w:val="003F430D"/>
    <w:rsid w:val="003F5446"/>
    <w:rsid w:val="003F54CA"/>
    <w:rsid w:val="003F55B5"/>
    <w:rsid w:val="003F6D40"/>
    <w:rsid w:val="003F6D93"/>
    <w:rsid w:val="003F6DE8"/>
    <w:rsid w:val="003F7620"/>
    <w:rsid w:val="004002DB"/>
    <w:rsid w:val="00401796"/>
    <w:rsid w:val="00402F67"/>
    <w:rsid w:val="00403488"/>
    <w:rsid w:val="004067F0"/>
    <w:rsid w:val="00407AAA"/>
    <w:rsid w:val="0041079C"/>
    <w:rsid w:val="00411A97"/>
    <w:rsid w:val="00412059"/>
    <w:rsid w:val="00414C72"/>
    <w:rsid w:val="00415826"/>
    <w:rsid w:val="00416D10"/>
    <w:rsid w:val="00416DD4"/>
    <w:rsid w:val="004172FF"/>
    <w:rsid w:val="00417DE2"/>
    <w:rsid w:val="00420315"/>
    <w:rsid w:val="004210A1"/>
    <w:rsid w:val="0042277C"/>
    <w:rsid w:val="004241C7"/>
    <w:rsid w:val="00424D57"/>
    <w:rsid w:val="00426E6A"/>
    <w:rsid w:val="004270D4"/>
    <w:rsid w:val="00427410"/>
    <w:rsid w:val="00431711"/>
    <w:rsid w:val="00431CEC"/>
    <w:rsid w:val="00432F27"/>
    <w:rsid w:val="00440A2C"/>
    <w:rsid w:val="004410C4"/>
    <w:rsid w:val="004445B8"/>
    <w:rsid w:val="00445A65"/>
    <w:rsid w:val="00445AA9"/>
    <w:rsid w:val="00451F5C"/>
    <w:rsid w:val="004541E7"/>
    <w:rsid w:val="00454FE9"/>
    <w:rsid w:val="0046073F"/>
    <w:rsid w:val="0046324C"/>
    <w:rsid w:val="0046363D"/>
    <w:rsid w:val="00463928"/>
    <w:rsid w:val="0046601B"/>
    <w:rsid w:val="00466481"/>
    <w:rsid w:val="00466AEE"/>
    <w:rsid w:val="00471CA5"/>
    <w:rsid w:val="00472229"/>
    <w:rsid w:val="00472581"/>
    <w:rsid w:val="00472890"/>
    <w:rsid w:val="00473ED3"/>
    <w:rsid w:val="00476382"/>
    <w:rsid w:val="004806FF"/>
    <w:rsid w:val="00480BA2"/>
    <w:rsid w:val="00481190"/>
    <w:rsid w:val="00482294"/>
    <w:rsid w:val="00482F85"/>
    <w:rsid w:val="00483D7A"/>
    <w:rsid w:val="004862C9"/>
    <w:rsid w:val="00487159"/>
    <w:rsid w:val="0048730F"/>
    <w:rsid w:val="00487F16"/>
    <w:rsid w:val="00490781"/>
    <w:rsid w:val="00492F21"/>
    <w:rsid w:val="00493088"/>
    <w:rsid w:val="00495F7C"/>
    <w:rsid w:val="00496F25"/>
    <w:rsid w:val="004972B1"/>
    <w:rsid w:val="004A06DE"/>
    <w:rsid w:val="004A09FF"/>
    <w:rsid w:val="004A1424"/>
    <w:rsid w:val="004A142D"/>
    <w:rsid w:val="004A1AC5"/>
    <w:rsid w:val="004A1E95"/>
    <w:rsid w:val="004A279C"/>
    <w:rsid w:val="004A2F6A"/>
    <w:rsid w:val="004A3652"/>
    <w:rsid w:val="004A4129"/>
    <w:rsid w:val="004A4BC7"/>
    <w:rsid w:val="004A4DE5"/>
    <w:rsid w:val="004A54BD"/>
    <w:rsid w:val="004A63E2"/>
    <w:rsid w:val="004A6441"/>
    <w:rsid w:val="004A675C"/>
    <w:rsid w:val="004A6AEE"/>
    <w:rsid w:val="004A7DDF"/>
    <w:rsid w:val="004B140D"/>
    <w:rsid w:val="004B16F1"/>
    <w:rsid w:val="004B47A7"/>
    <w:rsid w:val="004B70B3"/>
    <w:rsid w:val="004B7CEF"/>
    <w:rsid w:val="004B7FCE"/>
    <w:rsid w:val="004C16A9"/>
    <w:rsid w:val="004C384A"/>
    <w:rsid w:val="004C5E35"/>
    <w:rsid w:val="004D1793"/>
    <w:rsid w:val="004D2437"/>
    <w:rsid w:val="004D2438"/>
    <w:rsid w:val="004D2AD2"/>
    <w:rsid w:val="004D55DF"/>
    <w:rsid w:val="004D5900"/>
    <w:rsid w:val="004D5945"/>
    <w:rsid w:val="004D614C"/>
    <w:rsid w:val="004D64C8"/>
    <w:rsid w:val="004D6940"/>
    <w:rsid w:val="004E1145"/>
    <w:rsid w:val="004E1A8D"/>
    <w:rsid w:val="004E47DA"/>
    <w:rsid w:val="004E51F4"/>
    <w:rsid w:val="004E52BD"/>
    <w:rsid w:val="004E6CCD"/>
    <w:rsid w:val="004E71A2"/>
    <w:rsid w:val="004E75BD"/>
    <w:rsid w:val="004E78C6"/>
    <w:rsid w:val="004E7E27"/>
    <w:rsid w:val="004E7EE7"/>
    <w:rsid w:val="004F587A"/>
    <w:rsid w:val="00500D85"/>
    <w:rsid w:val="005017B4"/>
    <w:rsid w:val="00501943"/>
    <w:rsid w:val="00501B42"/>
    <w:rsid w:val="00503391"/>
    <w:rsid w:val="0050366F"/>
    <w:rsid w:val="00503EDC"/>
    <w:rsid w:val="00503F15"/>
    <w:rsid w:val="005042C3"/>
    <w:rsid w:val="00505466"/>
    <w:rsid w:val="00506531"/>
    <w:rsid w:val="00506D58"/>
    <w:rsid w:val="0050758D"/>
    <w:rsid w:val="00507B3E"/>
    <w:rsid w:val="00507CBE"/>
    <w:rsid w:val="00507CFA"/>
    <w:rsid w:val="00507F7D"/>
    <w:rsid w:val="00510DF4"/>
    <w:rsid w:val="00512A35"/>
    <w:rsid w:val="0051351B"/>
    <w:rsid w:val="00514C54"/>
    <w:rsid w:val="00515C2E"/>
    <w:rsid w:val="005179B7"/>
    <w:rsid w:val="00517BD2"/>
    <w:rsid w:val="0052122F"/>
    <w:rsid w:val="0052152C"/>
    <w:rsid w:val="0052167A"/>
    <w:rsid w:val="00524667"/>
    <w:rsid w:val="00524AE9"/>
    <w:rsid w:val="0052512D"/>
    <w:rsid w:val="00527CEE"/>
    <w:rsid w:val="00530DFB"/>
    <w:rsid w:val="00534067"/>
    <w:rsid w:val="00534090"/>
    <w:rsid w:val="005341F0"/>
    <w:rsid w:val="00534CA7"/>
    <w:rsid w:val="00535996"/>
    <w:rsid w:val="00540500"/>
    <w:rsid w:val="00541745"/>
    <w:rsid w:val="00541911"/>
    <w:rsid w:val="0054326A"/>
    <w:rsid w:val="005477A8"/>
    <w:rsid w:val="00552CA1"/>
    <w:rsid w:val="00552FAB"/>
    <w:rsid w:val="00553634"/>
    <w:rsid w:val="00554912"/>
    <w:rsid w:val="00554E38"/>
    <w:rsid w:val="0055654F"/>
    <w:rsid w:val="00556FA4"/>
    <w:rsid w:val="005571FA"/>
    <w:rsid w:val="00557C33"/>
    <w:rsid w:val="00560941"/>
    <w:rsid w:val="00560D6E"/>
    <w:rsid w:val="00560EBF"/>
    <w:rsid w:val="00562879"/>
    <w:rsid w:val="005644F7"/>
    <w:rsid w:val="00565634"/>
    <w:rsid w:val="00566083"/>
    <w:rsid w:val="00567956"/>
    <w:rsid w:val="00567CB6"/>
    <w:rsid w:val="005714DC"/>
    <w:rsid w:val="00571B2C"/>
    <w:rsid w:val="00574078"/>
    <w:rsid w:val="005744F2"/>
    <w:rsid w:val="00575776"/>
    <w:rsid w:val="00576476"/>
    <w:rsid w:val="005816CA"/>
    <w:rsid w:val="005816F2"/>
    <w:rsid w:val="005824A4"/>
    <w:rsid w:val="00584728"/>
    <w:rsid w:val="0058571E"/>
    <w:rsid w:val="00585D8D"/>
    <w:rsid w:val="00585DAD"/>
    <w:rsid w:val="00585DBC"/>
    <w:rsid w:val="0058702A"/>
    <w:rsid w:val="00587E35"/>
    <w:rsid w:val="00590298"/>
    <w:rsid w:val="00590A4E"/>
    <w:rsid w:val="005939B7"/>
    <w:rsid w:val="00595B0F"/>
    <w:rsid w:val="005961AF"/>
    <w:rsid w:val="0059655F"/>
    <w:rsid w:val="005A6CAA"/>
    <w:rsid w:val="005A7467"/>
    <w:rsid w:val="005A7E4E"/>
    <w:rsid w:val="005B02C8"/>
    <w:rsid w:val="005B1043"/>
    <w:rsid w:val="005B242F"/>
    <w:rsid w:val="005B4445"/>
    <w:rsid w:val="005B5366"/>
    <w:rsid w:val="005B5534"/>
    <w:rsid w:val="005C0914"/>
    <w:rsid w:val="005C16D5"/>
    <w:rsid w:val="005C5148"/>
    <w:rsid w:val="005C624A"/>
    <w:rsid w:val="005C70ED"/>
    <w:rsid w:val="005D049D"/>
    <w:rsid w:val="005D404A"/>
    <w:rsid w:val="005D4432"/>
    <w:rsid w:val="005D4928"/>
    <w:rsid w:val="005D51F8"/>
    <w:rsid w:val="005D5AEA"/>
    <w:rsid w:val="005D5C95"/>
    <w:rsid w:val="005D7069"/>
    <w:rsid w:val="005D790E"/>
    <w:rsid w:val="005E09E9"/>
    <w:rsid w:val="005E266B"/>
    <w:rsid w:val="005E3B5B"/>
    <w:rsid w:val="005E6027"/>
    <w:rsid w:val="005E7289"/>
    <w:rsid w:val="005E7D1F"/>
    <w:rsid w:val="005E7E18"/>
    <w:rsid w:val="005F0EEB"/>
    <w:rsid w:val="005F2EB9"/>
    <w:rsid w:val="005F3714"/>
    <w:rsid w:val="005F3829"/>
    <w:rsid w:val="005F4DEE"/>
    <w:rsid w:val="005F531E"/>
    <w:rsid w:val="005F533C"/>
    <w:rsid w:val="005F5B2D"/>
    <w:rsid w:val="005F68AC"/>
    <w:rsid w:val="005F7A2A"/>
    <w:rsid w:val="00600FAA"/>
    <w:rsid w:val="00603C35"/>
    <w:rsid w:val="00604367"/>
    <w:rsid w:val="00605077"/>
    <w:rsid w:val="0060620A"/>
    <w:rsid w:val="0060622D"/>
    <w:rsid w:val="00606924"/>
    <w:rsid w:val="00607765"/>
    <w:rsid w:val="00607C53"/>
    <w:rsid w:val="0061086E"/>
    <w:rsid w:val="0061303A"/>
    <w:rsid w:val="00613B52"/>
    <w:rsid w:val="00614983"/>
    <w:rsid w:val="00615DB6"/>
    <w:rsid w:val="006177B3"/>
    <w:rsid w:val="0062046B"/>
    <w:rsid w:val="006204B6"/>
    <w:rsid w:val="00620E07"/>
    <w:rsid w:val="00621295"/>
    <w:rsid w:val="00623762"/>
    <w:rsid w:val="00623A21"/>
    <w:rsid w:val="006247B2"/>
    <w:rsid w:val="00625189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46F97"/>
    <w:rsid w:val="006472EE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5BDB"/>
    <w:rsid w:val="006761A6"/>
    <w:rsid w:val="0068212E"/>
    <w:rsid w:val="0068281B"/>
    <w:rsid w:val="00682F6F"/>
    <w:rsid w:val="006835E0"/>
    <w:rsid w:val="00685794"/>
    <w:rsid w:val="00686084"/>
    <w:rsid w:val="0069040F"/>
    <w:rsid w:val="00690829"/>
    <w:rsid w:val="00693CFE"/>
    <w:rsid w:val="006A0360"/>
    <w:rsid w:val="006A1193"/>
    <w:rsid w:val="006A13BB"/>
    <w:rsid w:val="006A4CA3"/>
    <w:rsid w:val="006A5159"/>
    <w:rsid w:val="006A516D"/>
    <w:rsid w:val="006A5DF9"/>
    <w:rsid w:val="006A7B6E"/>
    <w:rsid w:val="006A7EBE"/>
    <w:rsid w:val="006B244B"/>
    <w:rsid w:val="006B37C2"/>
    <w:rsid w:val="006B3F53"/>
    <w:rsid w:val="006B4F87"/>
    <w:rsid w:val="006B5CF7"/>
    <w:rsid w:val="006B7E2E"/>
    <w:rsid w:val="006C14BF"/>
    <w:rsid w:val="006C1949"/>
    <w:rsid w:val="006C2058"/>
    <w:rsid w:val="006C263D"/>
    <w:rsid w:val="006C2D3A"/>
    <w:rsid w:val="006C371C"/>
    <w:rsid w:val="006C390F"/>
    <w:rsid w:val="006C69F6"/>
    <w:rsid w:val="006C6A02"/>
    <w:rsid w:val="006D095C"/>
    <w:rsid w:val="006D2418"/>
    <w:rsid w:val="006D3AAE"/>
    <w:rsid w:val="006D473E"/>
    <w:rsid w:val="006D5A24"/>
    <w:rsid w:val="006D6212"/>
    <w:rsid w:val="006D630A"/>
    <w:rsid w:val="006D79F1"/>
    <w:rsid w:val="006E119A"/>
    <w:rsid w:val="006E1990"/>
    <w:rsid w:val="006E1D35"/>
    <w:rsid w:val="006E1F3F"/>
    <w:rsid w:val="006E3799"/>
    <w:rsid w:val="006E3F49"/>
    <w:rsid w:val="006E484F"/>
    <w:rsid w:val="006E4C13"/>
    <w:rsid w:val="006E63B0"/>
    <w:rsid w:val="006E7937"/>
    <w:rsid w:val="006E7A3C"/>
    <w:rsid w:val="006F0C0D"/>
    <w:rsid w:val="006F1016"/>
    <w:rsid w:val="006F3B32"/>
    <w:rsid w:val="006F4551"/>
    <w:rsid w:val="006F4E3E"/>
    <w:rsid w:val="006F4EB7"/>
    <w:rsid w:val="006F5A56"/>
    <w:rsid w:val="007037F3"/>
    <w:rsid w:val="007040DE"/>
    <w:rsid w:val="00705DB7"/>
    <w:rsid w:val="0070723C"/>
    <w:rsid w:val="007110A3"/>
    <w:rsid w:val="00711ABD"/>
    <w:rsid w:val="0071207B"/>
    <w:rsid w:val="007121B8"/>
    <w:rsid w:val="00713DB6"/>
    <w:rsid w:val="00713E4F"/>
    <w:rsid w:val="00714A7C"/>
    <w:rsid w:val="00720D61"/>
    <w:rsid w:val="00722407"/>
    <w:rsid w:val="00722575"/>
    <w:rsid w:val="007232CE"/>
    <w:rsid w:val="00726B58"/>
    <w:rsid w:val="00726EE5"/>
    <w:rsid w:val="00731525"/>
    <w:rsid w:val="0073298D"/>
    <w:rsid w:val="00733063"/>
    <w:rsid w:val="00733DF5"/>
    <w:rsid w:val="007340BD"/>
    <w:rsid w:val="00734DEA"/>
    <w:rsid w:val="00740301"/>
    <w:rsid w:val="00740A35"/>
    <w:rsid w:val="007413E0"/>
    <w:rsid w:val="0074290C"/>
    <w:rsid w:val="00744D63"/>
    <w:rsid w:val="00744FC4"/>
    <w:rsid w:val="00745209"/>
    <w:rsid w:val="007476DE"/>
    <w:rsid w:val="00747F32"/>
    <w:rsid w:val="007527A7"/>
    <w:rsid w:val="0075331C"/>
    <w:rsid w:val="00754EBA"/>
    <w:rsid w:val="007557B9"/>
    <w:rsid w:val="007560B3"/>
    <w:rsid w:val="0075635F"/>
    <w:rsid w:val="007601C5"/>
    <w:rsid w:val="00760CF8"/>
    <w:rsid w:val="00761377"/>
    <w:rsid w:val="007617F3"/>
    <w:rsid w:val="00763667"/>
    <w:rsid w:val="00765EFC"/>
    <w:rsid w:val="00767434"/>
    <w:rsid w:val="007701C7"/>
    <w:rsid w:val="0077171B"/>
    <w:rsid w:val="00773145"/>
    <w:rsid w:val="007734E8"/>
    <w:rsid w:val="0077407E"/>
    <w:rsid w:val="007763D2"/>
    <w:rsid w:val="00776C90"/>
    <w:rsid w:val="00777F81"/>
    <w:rsid w:val="0078058D"/>
    <w:rsid w:val="007836A1"/>
    <w:rsid w:val="00783AD4"/>
    <w:rsid w:val="007842CB"/>
    <w:rsid w:val="00784BCC"/>
    <w:rsid w:val="00784EC0"/>
    <w:rsid w:val="00786CE9"/>
    <w:rsid w:val="0078772A"/>
    <w:rsid w:val="00791CC4"/>
    <w:rsid w:val="00793FFF"/>
    <w:rsid w:val="0079718E"/>
    <w:rsid w:val="007A0625"/>
    <w:rsid w:val="007A0E60"/>
    <w:rsid w:val="007A201A"/>
    <w:rsid w:val="007A2831"/>
    <w:rsid w:val="007A3BAE"/>
    <w:rsid w:val="007A5302"/>
    <w:rsid w:val="007A5857"/>
    <w:rsid w:val="007A5F20"/>
    <w:rsid w:val="007A6089"/>
    <w:rsid w:val="007A7259"/>
    <w:rsid w:val="007A7418"/>
    <w:rsid w:val="007A753F"/>
    <w:rsid w:val="007A7B98"/>
    <w:rsid w:val="007A7E4A"/>
    <w:rsid w:val="007B05F3"/>
    <w:rsid w:val="007B0F76"/>
    <w:rsid w:val="007B4639"/>
    <w:rsid w:val="007B68BF"/>
    <w:rsid w:val="007B6CDE"/>
    <w:rsid w:val="007B72A6"/>
    <w:rsid w:val="007C0115"/>
    <w:rsid w:val="007C1925"/>
    <w:rsid w:val="007C1D58"/>
    <w:rsid w:val="007C2DA9"/>
    <w:rsid w:val="007C4B10"/>
    <w:rsid w:val="007C539A"/>
    <w:rsid w:val="007C5F32"/>
    <w:rsid w:val="007C647E"/>
    <w:rsid w:val="007C7AE9"/>
    <w:rsid w:val="007D05DC"/>
    <w:rsid w:val="007D0A5C"/>
    <w:rsid w:val="007D1600"/>
    <w:rsid w:val="007D1EBA"/>
    <w:rsid w:val="007D21CB"/>
    <w:rsid w:val="007D329C"/>
    <w:rsid w:val="007D5439"/>
    <w:rsid w:val="007D5C70"/>
    <w:rsid w:val="007D6606"/>
    <w:rsid w:val="007E029C"/>
    <w:rsid w:val="007E0FD3"/>
    <w:rsid w:val="007E1FF7"/>
    <w:rsid w:val="007E32C1"/>
    <w:rsid w:val="007E3A70"/>
    <w:rsid w:val="007E42F5"/>
    <w:rsid w:val="007E4CEE"/>
    <w:rsid w:val="007E5D20"/>
    <w:rsid w:val="007E5D36"/>
    <w:rsid w:val="007E64D3"/>
    <w:rsid w:val="007E6BAD"/>
    <w:rsid w:val="007E6BD3"/>
    <w:rsid w:val="007F2229"/>
    <w:rsid w:val="007F2482"/>
    <w:rsid w:val="007F4375"/>
    <w:rsid w:val="007F4487"/>
    <w:rsid w:val="007F5D11"/>
    <w:rsid w:val="008006B6"/>
    <w:rsid w:val="008030EC"/>
    <w:rsid w:val="008035AC"/>
    <w:rsid w:val="00803FB4"/>
    <w:rsid w:val="0080412B"/>
    <w:rsid w:val="0080542D"/>
    <w:rsid w:val="00805DEE"/>
    <w:rsid w:val="00810CD7"/>
    <w:rsid w:val="00810FCD"/>
    <w:rsid w:val="00812037"/>
    <w:rsid w:val="008122D1"/>
    <w:rsid w:val="00812E17"/>
    <w:rsid w:val="008130F7"/>
    <w:rsid w:val="00814221"/>
    <w:rsid w:val="00815438"/>
    <w:rsid w:val="008160C9"/>
    <w:rsid w:val="00820055"/>
    <w:rsid w:val="00820437"/>
    <w:rsid w:val="008219A7"/>
    <w:rsid w:val="008219CD"/>
    <w:rsid w:val="008253F2"/>
    <w:rsid w:val="00826404"/>
    <w:rsid w:val="00826B58"/>
    <w:rsid w:val="00826FBC"/>
    <w:rsid w:val="00827B75"/>
    <w:rsid w:val="00827FAC"/>
    <w:rsid w:val="00832413"/>
    <w:rsid w:val="00832AAF"/>
    <w:rsid w:val="00832BEB"/>
    <w:rsid w:val="008338AE"/>
    <w:rsid w:val="00834D7E"/>
    <w:rsid w:val="00834E8F"/>
    <w:rsid w:val="00835554"/>
    <w:rsid w:val="008355C1"/>
    <w:rsid w:val="00835B33"/>
    <w:rsid w:val="00836D8C"/>
    <w:rsid w:val="008370C9"/>
    <w:rsid w:val="008414D7"/>
    <w:rsid w:val="00841901"/>
    <w:rsid w:val="0084273A"/>
    <w:rsid w:val="00842CB6"/>
    <w:rsid w:val="00842F83"/>
    <w:rsid w:val="00843370"/>
    <w:rsid w:val="008433AD"/>
    <w:rsid w:val="00843C14"/>
    <w:rsid w:val="008450A7"/>
    <w:rsid w:val="00846A78"/>
    <w:rsid w:val="00847342"/>
    <w:rsid w:val="00850C4A"/>
    <w:rsid w:val="00851861"/>
    <w:rsid w:val="008520FD"/>
    <w:rsid w:val="00852806"/>
    <w:rsid w:val="00852B25"/>
    <w:rsid w:val="00854085"/>
    <w:rsid w:val="008549E4"/>
    <w:rsid w:val="00854B4F"/>
    <w:rsid w:val="00856359"/>
    <w:rsid w:val="00860295"/>
    <w:rsid w:val="0086064B"/>
    <w:rsid w:val="00860F13"/>
    <w:rsid w:val="0086689D"/>
    <w:rsid w:val="00867493"/>
    <w:rsid w:val="008713B4"/>
    <w:rsid w:val="008713E7"/>
    <w:rsid w:val="00881F07"/>
    <w:rsid w:val="008846E6"/>
    <w:rsid w:val="008858F0"/>
    <w:rsid w:val="0088625B"/>
    <w:rsid w:val="00887644"/>
    <w:rsid w:val="00891DD4"/>
    <w:rsid w:val="008974AA"/>
    <w:rsid w:val="00897624"/>
    <w:rsid w:val="008A04FB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1CF3"/>
    <w:rsid w:val="008B24E0"/>
    <w:rsid w:val="008B3E3D"/>
    <w:rsid w:val="008B40FA"/>
    <w:rsid w:val="008B5045"/>
    <w:rsid w:val="008B740F"/>
    <w:rsid w:val="008C165E"/>
    <w:rsid w:val="008C1693"/>
    <w:rsid w:val="008C49EC"/>
    <w:rsid w:val="008C5472"/>
    <w:rsid w:val="008C57AC"/>
    <w:rsid w:val="008C6826"/>
    <w:rsid w:val="008C74D1"/>
    <w:rsid w:val="008D0037"/>
    <w:rsid w:val="008D0762"/>
    <w:rsid w:val="008D0BCB"/>
    <w:rsid w:val="008D2108"/>
    <w:rsid w:val="008D2A65"/>
    <w:rsid w:val="008D4802"/>
    <w:rsid w:val="008D4D4E"/>
    <w:rsid w:val="008D50C6"/>
    <w:rsid w:val="008D5F10"/>
    <w:rsid w:val="008E0DDF"/>
    <w:rsid w:val="008E108C"/>
    <w:rsid w:val="008E2C98"/>
    <w:rsid w:val="008E6620"/>
    <w:rsid w:val="008E6D6F"/>
    <w:rsid w:val="008F0BBA"/>
    <w:rsid w:val="008F2DC4"/>
    <w:rsid w:val="008F3461"/>
    <w:rsid w:val="008F4A1E"/>
    <w:rsid w:val="008F6010"/>
    <w:rsid w:val="008F7AEC"/>
    <w:rsid w:val="008F7BEA"/>
    <w:rsid w:val="008F7C5C"/>
    <w:rsid w:val="009017A7"/>
    <w:rsid w:val="009018F9"/>
    <w:rsid w:val="009022E8"/>
    <w:rsid w:val="00904319"/>
    <w:rsid w:val="00904E8E"/>
    <w:rsid w:val="00904FB4"/>
    <w:rsid w:val="009055F0"/>
    <w:rsid w:val="0090585C"/>
    <w:rsid w:val="00905C6E"/>
    <w:rsid w:val="0090701C"/>
    <w:rsid w:val="0091160B"/>
    <w:rsid w:val="0091308A"/>
    <w:rsid w:val="0091468A"/>
    <w:rsid w:val="0091658F"/>
    <w:rsid w:val="009177AA"/>
    <w:rsid w:val="009200A1"/>
    <w:rsid w:val="0092070D"/>
    <w:rsid w:val="009233B8"/>
    <w:rsid w:val="009249CB"/>
    <w:rsid w:val="009257F3"/>
    <w:rsid w:val="00925A79"/>
    <w:rsid w:val="009268A6"/>
    <w:rsid w:val="00926D41"/>
    <w:rsid w:val="00927530"/>
    <w:rsid w:val="0092758E"/>
    <w:rsid w:val="009279B0"/>
    <w:rsid w:val="0093243F"/>
    <w:rsid w:val="0093527C"/>
    <w:rsid w:val="00936C9E"/>
    <w:rsid w:val="00936E10"/>
    <w:rsid w:val="00937E70"/>
    <w:rsid w:val="00942CDE"/>
    <w:rsid w:val="00942F36"/>
    <w:rsid w:val="009436BA"/>
    <w:rsid w:val="009444D4"/>
    <w:rsid w:val="009459CE"/>
    <w:rsid w:val="00947296"/>
    <w:rsid w:val="00947A74"/>
    <w:rsid w:val="009527DD"/>
    <w:rsid w:val="00952BB7"/>
    <w:rsid w:val="00952C5F"/>
    <w:rsid w:val="009545C7"/>
    <w:rsid w:val="009549D6"/>
    <w:rsid w:val="00954DC0"/>
    <w:rsid w:val="009553BA"/>
    <w:rsid w:val="00957C4A"/>
    <w:rsid w:val="0096202D"/>
    <w:rsid w:val="0096311E"/>
    <w:rsid w:val="00963F8E"/>
    <w:rsid w:val="00964BB8"/>
    <w:rsid w:val="00965177"/>
    <w:rsid w:val="009664B8"/>
    <w:rsid w:val="00970220"/>
    <w:rsid w:val="00970B1B"/>
    <w:rsid w:val="00970F22"/>
    <w:rsid w:val="00972DA8"/>
    <w:rsid w:val="0097346C"/>
    <w:rsid w:val="00974951"/>
    <w:rsid w:val="00976E95"/>
    <w:rsid w:val="00977503"/>
    <w:rsid w:val="009813A5"/>
    <w:rsid w:val="00981445"/>
    <w:rsid w:val="0098553E"/>
    <w:rsid w:val="00985A75"/>
    <w:rsid w:val="00987CB5"/>
    <w:rsid w:val="00987EA3"/>
    <w:rsid w:val="0099036F"/>
    <w:rsid w:val="00992F11"/>
    <w:rsid w:val="0099335C"/>
    <w:rsid w:val="00995443"/>
    <w:rsid w:val="00995B26"/>
    <w:rsid w:val="009A20D2"/>
    <w:rsid w:val="009A2383"/>
    <w:rsid w:val="009A2BC7"/>
    <w:rsid w:val="009A3590"/>
    <w:rsid w:val="009A3C62"/>
    <w:rsid w:val="009A3C93"/>
    <w:rsid w:val="009A41FF"/>
    <w:rsid w:val="009A4AA0"/>
    <w:rsid w:val="009A5664"/>
    <w:rsid w:val="009B0C96"/>
    <w:rsid w:val="009B16E9"/>
    <w:rsid w:val="009B1D64"/>
    <w:rsid w:val="009B2613"/>
    <w:rsid w:val="009B294C"/>
    <w:rsid w:val="009B360A"/>
    <w:rsid w:val="009B375D"/>
    <w:rsid w:val="009B3B50"/>
    <w:rsid w:val="009B525A"/>
    <w:rsid w:val="009B6E09"/>
    <w:rsid w:val="009B7BCF"/>
    <w:rsid w:val="009C0FDD"/>
    <w:rsid w:val="009C12B2"/>
    <w:rsid w:val="009C25F2"/>
    <w:rsid w:val="009C2B51"/>
    <w:rsid w:val="009C31F1"/>
    <w:rsid w:val="009C6717"/>
    <w:rsid w:val="009C73E0"/>
    <w:rsid w:val="009D0133"/>
    <w:rsid w:val="009D0A25"/>
    <w:rsid w:val="009D0CC4"/>
    <w:rsid w:val="009D44CC"/>
    <w:rsid w:val="009D4EA7"/>
    <w:rsid w:val="009D5AEE"/>
    <w:rsid w:val="009D6E95"/>
    <w:rsid w:val="009D7707"/>
    <w:rsid w:val="009D7F5A"/>
    <w:rsid w:val="009E26DE"/>
    <w:rsid w:val="009E3D17"/>
    <w:rsid w:val="009E526A"/>
    <w:rsid w:val="009F176A"/>
    <w:rsid w:val="009F2C92"/>
    <w:rsid w:val="009F3508"/>
    <w:rsid w:val="009F566F"/>
    <w:rsid w:val="009F59AB"/>
    <w:rsid w:val="009F68EA"/>
    <w:rsid w:val="00A00DEF"/>
    <w:rsid w:val="00A021A7"/>
    <w:rsid w:val="00A02A37"/>
    <w:rsid w:val="00A03787"/>
    <w:rsid w:val="00A0405A"/>
    <w:rsid w:val="00A05520"/>
    <w:rsid w:val="00A06D61"/>
    <w:rsid w:val="00A076FD"/>
    <w:rsid w:val="00A07FD3"/>
    <w:rsid w:val="00A10BE8"/>
    <w:rsid w:val="00A14577"/>
    <w:rsid w:val="00A16487"/>
    <w:rsid w:val="00A16A9F"/>
    <w:rsid w:val="00A21F19"/>
    <w:rsid w:val="00A22329"/>
    <w:rsid w:val="00A22A68"/>
    <w:rsid w:val="00A23340"/>
    <w:rsid w:val="00A27160"/>
    <w:rsid w:val="00A27266"/>
    <w:rsid w:val="00A30411"/>
    <w:rsid w:val="00A33534"/>
    <w:rsid w:val="00A34E8D"/>
    <w:rsid w:val="00A358C3"/>
    <w:rsid w:val="00A35F0F"/>
    <w:rsid w:val="00A363CA"/>
    <w:rsid w:val="00A36734"/>
    <w:rsid w:val="00A36F63"/>
    <w:rsid w:val="00A3736F"/>
    <w:rsid w:val="00A410DA"/>
    <w:rsid w:val="00A4292A"/>
    <w:rsid w:val="00A42CA5"/>
    <w:rsid w:val="00A43B25"/>
    <w:rsid w:val="00A44A66"/>
    <w:rsid w:val="00A45D88"/>
    <w:rsid w:val="00A50106"/>
    <w:rsid w:val="00A50438"/>
    <w:rsid w:val="00A51245"/>
    <w:rsid w:val="00A51BA4"/>
    <w:rsid w:val="00A54E22"/>
    <w:rsid w:val="00A56677"/>
    <w:rsid w:val="00A56D3E"/>
    <w:rsid w:val="00A571E8"/>
    <w:rsid w:val="00A575BB"/>
    <w:rsid w:val="00A61639"/>
    <w:rsid w:val="00A63DC8"/>
    <w:rsid w:val="00A641AB"/>
    <w:rsid w:val="00A71929"/>
    <w:rsid w:val="00A744CD"/>
    <w:rsid w:val="00A766BD"/>
    <w:rsid w:val="00A76ABE"/>
    <w:rsid w:val="00A76D98"/>
    <w:rsid w:val="00A801FC"/>
    <w:rsid w:val="00A8036E"/>
    <w:rsid w:val="00A81478"/>
    <w:rsid w:val="00A85B03"/>
    <w:rsid w:val="00A87EE5"/>
    <w:rsid w:val="00A90CA1"/>
    <w:rsid w:val="00A92412"/>
    <w:rsid w:val="00A92666"/>
    <w:rsid w:val="00A92D6E"/>
    <w:rsid w:val="00A93066"/>
    <w:rsid w:val="00A93361"/>
    <w:rsid w:val="00A934E5"/>
    <w:rsid w:val="00A94A7A"/>
    <w:rsid w:val="00A94D96"/>
    <w:rsid w:val="00A96506"/>
    <w:rsid w:val="00A97E90"/>
    <w:rsid w:val="00AA05C2"/>
    <w:rsid w:val="00AA09E8"/>
    <w:rsid w:val="00AA1DF8"/>
    <w:rsid w:val="00AA59CA"/>
    <w:rsid w:val="00AA69A9"/>
    <w:rsid w:val="00AA7550"/>
    <w:rsid w:val="00AA7F40"/>
    <w:rsid w:val="00AB0CB0"/>
    <w:rsid w:val="00AB1E5E"/>
    <w:rsid w:val="00AB2C17"/>
    <w:rsid w:val="00AB3F0C"/>
    <w:rsid w:val="00AC09A5"/>
    <w:rsid w:val="00AC40D4"/>
    <w:rsid w:val="00AC4858"/>
    <w:rsid w:val="00AC4F7A"/>
    <w:rsid w:val="00AC7130"/>
    <w:rsid w:val="00AD17D6"/>
    <w:rsid w:val="00AD3C81"/>
    <w:rsid w:val="00AD3F68"/>
    <w:rsid w:val="00AD4E43"/>
    <w:rsid w:val="00AE3DB2"/>
    <w:rsid w:val="00AE3ED6"/>
    <w:rsid w:val="00AE5CAA"/>
    <w:rsid w:val="00AE688A"/>
    <w:rsid w:val="00AE7BFD"/>
    <w:rsid w:val="00AF22BC"/>
    <w:rsid w:val="00AF353C"/>
    <w:rsid w:val="00AF37C6"/>
    <w:rsid w:val="00AF4E82"/>
    <w:rsid w:val="00AF5801"/>
    <w:rsid w:val="00AF695B"/>
    <w:rsid w:val="00AF6E72"/>
    <w:rsid w:val="00AF7DE8"/>
    <w:rsid w:val="00B00099"/>
    <w:rsid w:val="00B028B0"/>
    <w:rsid w:val="00B02D3D"/>
    <w:rsid w:val="00B04C55"/>
    <w:rsid w:val="00B07291"/>
    <w:rsid w:val="00B07DF1"/>
    <w:rsid w:val="00B10137"/>
    <w:rsid w:val="00B10251"/>
    <w:rsid w:val="00B11CDA"/>
    <w:rsid w:val="00B1433B"/>
    <w:rsid w:val="00B16DE6"/>
    <w:rsid w:val="00B21A5B"/>
    <w:rsid w:val="00B2204E"/>
    <w:rsid w:val="00B2209B"/>
    <w:rsid w:val="00B2237D"/>
    <w:rsid w:val="00B22606"/>
    <w:rsid w:val="00B22B2C"/>
    <w:rsid w:val="00B254AD"/>
    <w:rsid w:val="00B300DA"/>
    <w:rsid w:val="00B3131F"/>
    <w:rsid w:val="00B3190A"/>
    <w:rsid w:val="00B32BFD"/>
    <w:rsid w:val="00B331AA"/>
    <w:rsid w:val="00B3579B"/>
    <w:rsid w:val="00B401C4"/>
    <w:rsid w:val="00B40D77"/>
    <w:rsid w:val="00B41320"/>
    <w:rsid w:val="00B42F6C"/>
    <w:rsid w:val="00B43EFB"/>
    <w:rsid w:val="00B442A0"/>
    <w:rsid w:val="00B44D61"/>
    <w:rsid w:val="00B4520A"/>
    <w:rsid w:val="00B45574"/>
    <w:rsid w:val="00B47E47"/>
    <w:rsid w:val="00B50953"/>
    <w:rsid w:val="00B51417"/>
    <w:rsid w:val="00B51459"/>
    <w:rsid w:val="00B515C0"/>
    <w:rsid w:val="00B52CC3"/>
    <w:rsid w:val="00B52DEB"/>
    <w:rsid w:val="00B5343B"/>
    <w:rsid w:val="00B5520C"/>
    <w:rsid w:val="00B562D5"/>
    <w:rsid w:val="00B56D2D"/>
    <w:rsid w:val="00B57341"/>
    <w:rsid w:val="00B60B69"/>
    <w:rsid w:val="00B615DE"/>
    <w:rsid w:val="00B61EAE"/>
    <w:rsid w:val="00B61F29"/>
    <w:rsid w:val="00B65497"/>
    <w:rsid w:val="00B66598"/>
    <w:rsid w:val="00B66FFC"/>
    <w:rsid w:val="00B713DC"/>
    <w:rsid w:val="00B718BC"/>
    <w:rsid w:val="00B71D06"/>
    <w:rsid w:val="00B7255F"/>
    <w:rsid w:val="00B74E8F"/>
    <w:rsid w:val="00B75E95"/>
    <w:rsid w:val="00B75FCF"/>
    <w:rsid w:val="00B76214"/>
    <w:rsid w:val="00B76C19"/>
    <w:rsid w:val="00B76E0B"/>
    <w:rsid w:val="00B7751E"/>
    <w:rsid w:val="00B77B62"/>
    <w:rsid w:val="00B77B88"/>
    <w:rsid w:val="00B77FDA"/>
    <w:rsid w:val="00B800E6"/>
    <w:rsid w:val="00B81647"/>
    <w:rsid w:val="00B81CEC"/>
    <w:rsid w:val="00B8354F"/>
    <w:rsid w:val="00B84181"/>
    <w:rsid w:val="00B84A89"/>
    <w:rsid w:val="00B85D05"/>
    <w:rsid w:val="00B85DAA"/>
    <w:rsid w:val="00B86C06"/>
    <w:rsid w:val="00B872A0"/>
    <w:rsid w:val="00B93997"/>
    <w:rsid w:val="00BA1763"/>
    <w:rsid w:val="00BA19CE"/>
    <w:rsid w:val="00BA2C7D"/>
    <w:rsid w:val="00BA3353"/>
    <w:rsid w:val="00BA3FD1"/>
    <w:rsid w:val="00BA444D"/>
    <w:rsid w:val="00BA4B54"/>
    <w:rsid w:val="00BA51B5"/>
    <w:rsid w:val="00BA5B2E"/>
    <w:rsid w:val="00BA5F69"/>
    <w:rsid w:val="00BA6F69"/>
    <w:rsid w:val="00BA7B6E"/>
    <w:rsid w:val="00BA7F98"/>
    <w:rsid w:val="00BB02E8"/>
    <w:rsid w:val="00BB09BC"/>
    <w:rsid w:val="00BB2720"/>
    <w:rsid w:val="00BB4A8C"/>
    <w:rsid w:val="00BB7481"/>
    <w:rsid w:val="00BB789C"/>
    <w:rsid w:val="00BC1186"/>
    <w:rsid w:val="00BC1B86"/>
    <w:rsid w:val="00BC3BFE"/>
    <w:rsid w:val="00BC4765"/>
    <w:rsid w:val="00BC5B6D"/>
    <w:rsid w:val="00BC61E4"/>
    <w:rsid w:val="00BC6214"/>
    <w:rsid w:val="00BC6906"/>
    <w:rsid w:val="00BC6AB3"/>
    <w:rsid w:val="00BD178F"/>
    <w:rsid w:val="00BD2FA8"/>
    <w:rsid w:val="00BD2FEE"/>
    <w:rsid w:val="00BD36CF"/>
    <w:rsid w:val="00BD3A75"/>
    <w:rsid w:val="00BD481F"/>
    <w:rsid w:val="00BD5CB8"/>
    <w:rsid w:val="00BD63F1"/>
    <w:rsid w:val="00BD6432"/>
    <w:rsid w:val="00BD6C90"/>
    <w:rsid w:val="00BD7013"/>
    <w:rsid w:val="00BD76BC"/>
    <w:rsid w:val="00BE03A0"/>
    <w:rsid w:val="00BE0899"/>
    <w:rsid w:val="00BE0B8B"/>
    <w:rsid w:val="00BE4B27"/>
    <w:rsid w:val="00BE589A"/>
    <w:rsid w:val="00BE5900"/>
    <w:rsid w:val="00BE6F63"/>
    <w:rsid w:val="00BF2564"/>
    <w:rsid w:val="00BF3858"/>
    <w:rsid w:val="00BF400E"/>
    <w:rsid w:val="00BF4012"/>
    <w:rsid w:val="00BF5168"/>
    <w:rsid w:val="00BF5BAF"/>
    <w:rsid w:val="00BF6523"/>
    <w:rsid w:val="00BF7DC6"/>
    <w:rsid w:val="00C0250B"/>
    <w:rsid w:val="00C03DFD"/>
    <w:rsid w:val="00C04101"/>
    <w:rsid w:val="00C0410D"/>
    <w:rsid w:val="00C10379"/>
    <w:rsid w:val="00C10F41"/>
    <w:rsid w:val="00C1169F"/>
    <w:rsid w:val="00C11A27"/>
    <w:rsid w:val="00C11BA5"/>
    <w:rsid w:val="00C12848"/>
    <w:rsid w:val="00C1535A"/>
    <w:rsid w:val="00C16BC5"/>
    <w:rsid w:val="00C178D3"/>
    <w:rsid w:val="00C21435"/>
    <w:rsid w:val="00C215F4"/>
    <w:rsid w:val="00C21AC0"/>
    <w:rsid w:val="00C21D4D"/>
    <w:rsid w:val="00C238C0"/>
    <w:rsid w:val="00C2489C"/>
    <w:rsid w:val="00C24DAF"/>
    <w:rsid w:val="00C25F1C"/>
    <w:rsid w:val="00C30F5F"/>
    <w:rsid w:val="00C34A7D"/>
    <w:rsid w:val="00C365BB"/>
    <w:rsid w:val="00C3671F"/>
    <w:rsid w:val="00C37FF2"/>
    <w:rsid w:val="00C4103F"/>
    <w:rsid w:val="00C411D1"/>
    <w:rsid w:val="00C438FE"/>
    <w:rsid w:val="00C43C49"/>
    <w:rsid w:val="00C476C1"/>
    <w:rsid w:val="00C514AE"/>
    <w:rsid w:val="00C51864"/>
    <w:rsid w:val="00C51A43"/>
    <w:rsid w:val="00C51E19"/>
    <w:rsid w:val="00C5251C"/>
    <w:rsid w:val="00C53095"/>
    <w:rsid w:val="00C53A3B"/>
    <w:rsid w:val="00C53F5F"/>
    <w:rsid w:val="00C54CB0"/>
    <w:rsid w:val="00C5710A"/>
    <w:rsid w:val="00C57A20"/>
    <w:rsid w:val="00C603D8"/>
    <w:rsid w:val="00C60A45"/>
    <w:rsid w:val="00C616A1"/>
    <w:rsid w:val="00C62095"/>
    <w:rsid w:val="00C622D6"/>
    <w:rsid w:val="00C63EDA"/>
    <w:rsid w:val="00C6405E"/>
    <w:rsid w:val="00C65567"/>
    <w:rsid w:val="00C6655B"/>
    <w:rsid w:val="00C66670"/>
    <w:rsid w:val="00C66A8C"/>
    <w:rsid w:val="00C67006"/>
    <w:rsid w:val="00C67185"/>
    <w:rsid w:val="00C7254E"/>
    <w:rsid w:val="00C72DBC"/>
    <w:rsid w:val="00C75D7B"/>
    <w:rsid w:val="00C76336"/>
    <w:rsid w:val="00C81783"/>
    <w:rsid w:val="00C81AD9"/>
    <w:rsid w:val="00C81D59"/>
    <w:rsid w:val="00C830A6"/>
    <w:rsid w:val="00C84345"/>
    <w:rsid w:val="00C8687C"/>
    <w:rsid w:val="00C86F98"/>
    <w:rsid w:val="00C874D1"/>
    <w:rsid w:val="00C900C7"/>
    <w:rsid w:val="00C93741"/>
    <w:rsid w:val="00C93EE7"/>
    <w:rsid w:val="00C964DF"/>
    <w:rsid w:val="00C97597"/>
    <w:rsid w:val="00CA065C"/>
    <w:rsid w:val="00CA3024"/>
    <w:rsid w:val="00CA3665"/>
    <w:rsid w:val="00CA3E3A"/>
    <w:rsid w:val="00CA4ABC"/>
    <w:rsid w:val="00CB0B24"/>
    <w:rsid w:val="00CB1A90"/>
    <w:rsid w:val="00CB3EF8"/>
    <w:rsid w:val="00CB5B8B"/>
    <w:rsid w:val="00CB5E2D"/>
    <w:rsid w:val="00CB65E9"/>
    <w:rsid w:val="00CB79FA"/>
    <w:rsid w:val="00CC01D1"/>
    <w:rsid w:val="00CC06FF"/>
    <w:rsid w:val="00CC1BB8"/>
    <w:rsid w:val="00CC1D44"/>
    <w:rsid w:val="00CC30F4"/>
    <w:rsid w:val="00CC4C16"/>
    <w:rsid w:val="00CC56F1"/>
    <w:rsid w:val="00CC57D0"/>
    <w:rsid w:val="00CC6250"/>
    <w:rsid w:val="00CD0114"/>
    <w:rsid w:val="00CD204A"/>
    <w:rsid w:val="00CD227E"/>
    <w:rsid w:val="00CD29F8"/>
    <w:rsid w:val="00CD2A59"/>
    <w:rsid w:val="00CD2C49"/>
    <w:rsid w:val="00CD3F1D"/>
    <w:rsid w:val="00CE1194"/>
    <w:rsid w:val="00CE4447"/>
    <w:rsid w:val="00CE5AA1"/>
    <w:rsid w:val="00CE672B"/>
    <w:rsid w:val="00CF0CB7"/>
    <w:rsid w:val="00CF2721"/>
    <w:rsid w:val="00CF2D7F"/>
    <w:rsid w:val="00CF351D"/>
    <w:rsid w:val="00CF392B"/>
    <w:rsid w:val="00CF3A89"/>
    <w:rsid w:val="00CF3AE3"/>
    <w:rsid w:val="00CF4037"/>
    <w:rsid w:val="00CF439E"/>
    <w:rsid w:val="00CF4703"/>
    <w:rsid w:val="00CF493E"/>
    <w:rsid w:val="00CF7A67"/>
    <w:rsid w:val="00D0080E"/>
    <w:rsid w:val="00D016B1"/>
    <w:rsid w:val="00D024A3"/>
    <w:rsid w:val="00D0274B"/>
    <w:rsid w:val="00D036EE"/>
    <w:rsid w:val="00D03D30"/>
    <w:rsid w:val="00D065CE"/>
    <w:rsid w:val="00D105C1"/>
    <w:rsid w:val="00D11384"/>
    <w:rsid w:val="00D11509"/>
    <w:rsid w:val="00D136F6"/>
    <w:rsid w:val="00D13D02"/>
    <w:rsid w:val="00D162B6"/>
    <w:rsid w:val="00D1781A"/>
    <w:rsid w:val="00D17CDE"/>
    <w:rsid w:val="00D201C0"/>
    <w:rsid w:val="00D210AF"/>
    <w:rsid w:val="00D22990"/>
    <w:rsid w:val="00D22DC0"/>
    <w:rsid w:val="00D23742"/>
    <w:rsid w:val="00D23F69"/>
    <w:rsid w:val="00D245B2"/>
    <w:rsid w:val="00D253C0"/>
    <w:rsid w:val="00D25ABC"/>
    <w:rsid w:val="00D26C54"/>
    <w:rsid w:val="00D31DBE"/>
    <w:rsid w:val="00D3242C"/>
    <w:rsid w:val="00D3325C"/>
    <w:rsid w:val="00D33494"/>
    <w:rsid w:val="00D347DB"/>
    <w:rsid w:val="00D35559"/>
    <w:rsid w:val="00D37632"/>
    <w:rsid w:val="00D405E1"/>
    <w:rsid w:val="00D443DF"/>
    <w:rsid w:val="00D452A9"/>
    <w:rsid w:val="00D455E2"/>
    <w:rsid w:val="00D45633"/>
    <w:rsid w:val="00D46693"/>
    <w:rsid w:val="00D46B64"/>
    <w:rsid w:val="00D4756D"/>
    <w:rsid w:val="00D50052"/>
    <w:rsid w:val="00D50921"/>
    <w:rsid w:val="00D509F3"/>
    <w:rsid w:val="00D50EC8"/>
    <w:rsid w:val="00D51139"/>
    <w:rsid w:val="00D52862"/>
    <w:rsid w:val="00D52D51"/>
    <w:rsid w:val="00D52DDE"/>
    <w:rsid w:val="00D54382"/>
    <w:rsid w:val="00D56103"/>
    <w:rsid w:val="00D57CE3"/>
    <w:rsid w:val="00D610BE"/>
    <w:rsid w:val="00D611D4"/>
    <w:rsid w:val="00D62EEE"/>
    <w:rsid w:val="00D63640"/>
    <w:rsid w:val="00D665FC"/>
    <w:rsid w:val="00D668E6"/>
    <w:rsid w:val="00D71422"/>
    <w:rsid w:val="00D7343E"/>
    <w:rsid w:val="00D7456A"/>
    <w:rsid w:val="00D74A73"/>
    <w:rsid w:val="00D75AA3"/>
    <w:rsid w:val="00D768E5"/>
    <w:rsid w:val="00D802E2"/>
    <w:rsid w:val="00D80599"/>
    <w:rsid w:val="00D84C7A"/>
    <w:rsid w:val="00D852FC"/>
    <w:rsid w:val="00D8632A"/>
    <w:rsid w:val="00D8706A"/>
    <w:rsid w:val="00D902C9"/>
    <w:rsid w:val="00D9253B"/>
    <w:rsid w:val="00D93EAF"/>
    <w:rsid w:val="00D9486B"/>
    <w:rsid w:val="00D95334"/>
    <w:rsid w:val="00D95E64"/>
    <w:rsid w:val="00D95F2E"/>
    <w:rsid w:val="00D96044"/>
    <w:rsid w:val="00D97C2F"/>
    <w:rsid w:val="00DA0A41"/>
    <w:rsid w:val="00DA1087"/>
    <w:rsid w:val="00DA176B"/>
    <w:rsid w:val="00DA6A7E"/>
    <w:rsid w:val="00DA7ED6"/>
    <w:rsid w:val="00DB05F5"/>
    <w:rsid w:val="00DB1159"/>
    <w:rsid w:val="00DB222E"/>
    <w:rsid w:val="00DB6076"/>
    <w:rsid w:val="00DB63C9"/>
    <w:rsid w:val="00DB6753"/>
    <w:rsid w:val="00DB7B94"/>
    <w:rsid w:val="00DC0091"/>
    <w:rsid w:val="00DC160E"/>
    <w:rsid w:val="00DC1696"/>
    <w:rsid w:val="00DC19D2"/>
    <w:rsid w:val="00DC39AF"/>
    <w:rsid w:val="00DC3A1A"/>
    <w:rsid w:val="00DC4C16"/>
    <w:rsid w:val="00DC4CFA"/>
    <w:rsid w:val="00DC5275"/>
    <w:rsid w:val="00DC79CE"/>
    <w:rsid w:val="00DD0564"/>
    <w:rsid w:val="00DD12E1"/>
    <w:rsid w:val="00DD145F"/>
    <w:rsid w:val="00DD16FE"/>
    <w:rsid w:val="00DD30FF"/>
    <w:rsid w:val="00DD337C"/>
    <w:rsid w:val="00DD3E31"/>
    <w:rsid w:val="00DD4BED"/>
    <w:rsid w:val="00DD5E10"/>
    <w:rsid w:val="00DD7270"/>
    <w:rsid w:val="00DE0713"/>
    <w:rsid w:val="00DE2221"/>
    <w:rsid w:val="00DE37D4"/>
    <w:rsid w:val="00DE410A"/>
    <w:rsid w:val="00DE459C"/>
    <w:rsid w:val="00DE651E"/>
    <w:rsid w:val="00DE6E0A"/>
    <w:rsid w:val="00DF2385"/>
    <w:rsid w:val="00DF24A1"/>
    <w:rsid w:val="00DF4E3F"/>
    <w:rsid w:val="00DF6272"/>
    <w:rsid w:val="00DF6A1F"/>
    <w:rsid w:val="00DF7037"/>
    <w:rsid w:val="00E00DEC"/>
    <w:rsid w:val="00E03BFB"/>
    <w:rsid w:val="00E04177"/>
    <w:rsid w:val="00E053F8"/>
    <w:rsid w:val="00E05A80"/>
    <w:rsid w:val="00E05E9D"/>
    <w:rsid w:val="00E07F4E"/>
    <w:rsid w:val="00E100A6"/>
    <w:rsid w:val="00E11A59"/>
    <w:rsid w:val="00E13B7A"/>
    <w:rsid w:val="00E1400B"/>
    <w:rsid w:val="00E1581B"/>
    <w:rsid w:val="00E16738"/>
    <w:rsid w:val="00E16FF5"/>
    <w:rsid w:val="00E200C6"/>
    <w:rsid w:val="00E202D7"/>
    <w:rsid w:val="00E214AA"/>
    <w:rsid w:val="00E25FDB"/>
    <w:rsid w:val="00E261FB"/>
    <w:rsid w:val="00E26C4C"/>
    <w:rsid w:val="00E279A7"/>
    <w:rsid w:val="00E27B4B"/>
    <w:rsid w:val="00E300D7"/>
    <w:rsid w:val="00E330A5"/>
    <w:rsid w:val="00E3404F"/>
    <w:rsid w:val="00E366D9"/>
    <w:rsid w:val="00E3704E"/>
    <w:rsid w:val="00E3725B"/>
    <w:rsid w:val="00E42BFF"/>
    <w:rsid w:val="00E4777C"/>
    <w:rsid w:val="00E47D87"/>
    <w:rsid w:val="00E501DA"/>
    <w:rsid w:val="00E50477"/>
    <w:rsid w:val="00E507A9"/>
    <w:rsid w:val="00E5099D"/>
    <w:rsid w:val="00E50AE1"/>
    <w:rsid w:val="00E50D24"/>
    <w:rsid w:val="00E50ED0"/>
    <w:rsid w:val="00E514F1"/>
    <w:rsid w:val="00E519B3"/>
    <w:rsid w:val="00E51C9B"/>
    <w:rsid w:val="00E54AD8"/>
    <w:rsid w:val="00E55C18"/>
    <w:rsid w:val="00E56BA7"/>
    <w:rsid w:val="00E571D1"/>
    <w:rsid w:val="00E576D0"/>
    <w:rsid w:val="00E60A9B"/>
    <w:rsid w:val="00E60ACA"/>
    <w:rsid w:val="00E60FF6"/>
    <w:rsid w:val="00E61493"/>
    <w:rsid w:val="00E6390B"/>
    <w:rsid w:val="00E71A7E"/>
    <w:rsid w:val="00E73DDE"/>
    <w:rsid w:val="00E7433D"/>
    <w:rsid w:val="00E90946"/>
    <w:rsid w:val="00E93858"/>
    <w:rsid w:val="00E943BA"/>
    <w:rsid w:val="00E94455"/>
    <w:rsid w:val="00E94A8C"/>
    <w:rsid w:val="00E96379"/>
    <w:rsid w:val="00EA24DD"/>
    <w:rsid w:val="00EA6759"/>
    <w:rsid w:val="00EA708E"/>
    <w:rsid w:val="00EA72D5"/>
    <w:rsid w:val="00EA776E"/>
    <w:rsid w:val="00EB022D"/>
    <w:rsid w:val="00EB073E"/>
    <w:rsid w:val="00EB10DE"/>
    <w:rsid w:val="00EB1D15"/>
    <w:rsid w:val="00EB1D8F"/>
    <w:rsid w:val="00EB229A"/>
    <w:rsid w:val="00EB2975"/>
    <w:rsid w:val="00EB3200"/>
    <w:rsid w:val="00EB57CB"/>
    <w:rsid w:val="00EB59D5"/>
    <w:rsid w:val="00EB673F"/>
    <w:rsid w:val="00EB7240"/>
    <w:rsid w:val="00EB7A11"/>
    <w:rsid w:val="00EB7F77"/>
    <w:rsid w:val="00EC099C"/>
    <w:rsid w:val="00EC1970"/>
    <w:rsid w:val="00EC7519"/>
    <w:rsid w:val="00EC7C03"/>
    <w:rsid w:val="00ED0B78"/>
    <w:rsid w:val="00ED3004"/>
    <w:rsid w:val="00ED3433"/>
    <w:rsid w:val="00ED3CA2"/>
    <w:rsid w:val="00ED3D18"/>
    <w:rsid w:val="00ED4F9B"/>
    <w:rsid w:val="00ED5466"/>
    <w:rsid w:val="00EE08DD"/>
    <w:rsid w:val="00EE22D5"/>
    <w:rsid w:val="00EE3374"/>
    <w:rsid w:val="00EE39C7"/>
    <w:rsid w:val="00EE43D3"/>
    <w:rsid w:val="00EE466E"/>
    <w:rsid w:val="00EE5C43"/>
    <w:rsid w:val="00EE5C88"/>
    <w:rsid w:val="00EE60F3"/>
    <w:rsid w:val="00EE6C50"/>
    <w:rsid w:val="00EF08ED"/>
    <w:rsid w:val="00EF0F72"/>
    <w:rsid w:val="00EF3585"/>
    <w:rsid w:val="00EF4538"/>
    <w:rsid w:val="00EF7934"/>
    <w:rsid w:val="00F00D97"/>
    <w:rsid w:val="00F01303"/>
    <w:rsid w:val="00F01379"/>
    <w:rsid w:val="00F016F9"/>
    <w:rsid w:val="00F02D0E"/>
    <w:rsid w:val="00F0341B"/>
    <w:rsid w:val="00F04612"/>
    <w:rsid w:val="00F05A1A"/>
    <w:rsid w:val="00F0702C"/>
    <w:rsid w:val="00F07DAB"/>
    <w:rsid w:val="00F11168"/>
    <w:rsid w:val="00F119B9"/>
    <w:rsid w:val="00F11B1E"/>
    <w:rsid w:val="00F14480"/>
    <w:rsid w:val="00F1544B"/>
    <w:rsid w:val="00F17C70"/>
    <w:rsid w:val="00F23867"/>
    <w:rsid w:val="00F23E0C"/>
    <w:rsid w:val="00F24E33"/>
    <w:rsid w:val="00F27299"/>
    <w:rsid w:val="00F2769A"/>
    <w:rsid w:val="00F27D8C"/>
    <w:rsid w:val="00F27EA1"/>
    <w:rsid w:val="00F3020B"/>
    <w:rsid w:val="00F30A28"/>
    <w:rsid w:val="00F3166E"/>
    <w:rsid w:val="00F33A3E"/>
    <w:rsid w:val="00F34462"/>
    <w:rsid w:val="00F35BFD"/>
    <w:rsid w:val="00F37934"/>
    <w:rsid w:val="00F37A97"/>
    <w:rsid w:val="00F4076B"/>
    <w:rsid w:val="00F4103F"/>
    <w:rsid w:val="00F41360"/>
    <w:rsid w:val="00F416F9"/>
    <w:rsid w:val="00F41BD5"/>
    <w:rsid w:val="00F42ACA"/>
    <w:rsid w:val="00F446CE"/>
    <w:rsid w:val="00F44D8D"/>
    <w:rsid w:val="00F46625"/>
    <w:rsid w:val="00F466D8"/>
    <w:rsid w:val="00F51F08"/>
    <w:rsid w:val="00F53323"/>
    <w:rsid w:val="00F5336A"/>
    <w:rsid w:val="00F537DF"/>
    <w:rsid w:val="00F540D4"/>
    <w:rsid w:val="00F55CC3"/>
    <w:rsid w:val="00F601E8"/>
    <w:rsid w:val="00F610BD"/>
    <w:rsid w:val="00F61BC9"/>
    <w:rsid w:val="00F62B8C"/>
    <w:rsid w:val="00F62E11"/>
    <w:rsid w:val="00F639BE"/>
    <w:rsid w:val="00F640D4"/>
    <w:rsid w:val="00F64F9D"/>
    <w:rsid w:val="00F655E3"/>
    <w:rsid w:val="00F67588"/>
    <w:rsid w:val="00F6770A"/>
    <w:rsid w:val="00F70029"/>
    <w:rsid w:val="00F70DBB"/>
    <w:rsid w:val="00F72517"/>
    <w:rsid w:val="00F73EFE"/>
    <w:rsid w:val="00F74B17"/>
    <w:rsid w:val="00F76887"/>
    <w:rsid w:val="00F820FF"/>
    <w:rsid w:val="00F8232F"/>
    <w:rsid w:val="00F83C3C"/>
    <w:rsid w:val="00F83EAB"/>
    <w:rsid w:val="00F86762"/>
    <w:rsid w:val="00F876FD"/>
    <w:rsid w:val="00F87A71"/>
    <w:rsid w:val="00F91518"/>
    <w:rsid w:val="00F92CCD"/>
    <w:rsid w:val="00F949A9"/>
    <w:rsid w:val="00F971CF"/>
    <w:rsid w:val="00FA0650"/>
    <w:rsid w:val="00FA14CC"/>
    <w:rsid w:val="00FA30EB"/>
    <w:rsid w:val="00FA3368"/>
    <w:rsid w:val="00FA3872"/>
    <w:rsid w:val="00FA3EDE"/>
    <w:rsid w:val="00FA3F1F"/>
    <w:rsid w:val="00FA51ED"/>
    <w:rsid w:val="00FA67DE"/>
    <w:rsid w:val="00FA71D7"/>
    <w:rsid w:val="00FB0581"/>
    <w:rsid w:val="00FB0C49"/>
    <w:rsid w:val="00FB0F7E"/>
    <w:rsid w:val="00FB2B4F"/>
    <w:rsid w:val="00FB2DE0"/>
    <w:rsid w:val="00FB30FB"/>
    <w:rsid w:val="00FB31BA"/>
    <w:rsid w:val="00FB4DE8"/>
    <w:rsid w:val="00FB5833"/>
    <w:rsid w:val="00FC231A"/>
    <w:rsid w:val="00FC2BDF"/>
    <w:rsid w:val="00FC2E89"/>
    <w:rsid w:val="00FC50BC"/>
    <w:rsid w:val="00FC55A4"/>
    <w:rsid w:val="00FC5844"/>
    <w:rsid w:val="00FC59AB"/>
    <w:rsid w:val="00FC5B74"/>
    <w:rsid w:val="00FC5E2C"/>
    <w:rsid w:val="00FC6602"/>
    <w:rsid w:val="00FC69BF"/>
    <w:rsid w:val="00FC6E48"/>
    <w:rsid w:val="00FC7C69"/>
    <w:rsid w:val="00FD096D"/>
    <w:rsid w:val="00FD1A0F"/>
    <w:rsid w:val="00FD7480"/>
    <w:rsid w:val="00FE00F8"/>
    <w:rsid w:val="00FE05EE"/>
    <w:rsid w:val="00FE300D"/>
    <w:rsid w:val="00FE4B8C"/>
    <w:rsid w:val="00FE534E"/>
    <w:rsid w:val="00FE67AA"/>
    <w:rsid w:val="00FE7101"/>
    <w:rsid w:val="00FE7BE2"/>
    <w:rsid w:val="00FF0E81"/>
    <w:rsid w:val="00FF1629"/>
    <w:rsid w:val="00FF3B02"/>
    <w:rsid w:val="00FF6059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B5EFD"/>
  <w15:docId w15:val="{B4363D33-7F45-4224-B7D6-34C8ADEF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12">
    <w:name w:val="Обычный21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Placeholder Text"/>
    <w:basedOn w:val="aa"/>
    <w:uiPriority w:val="99"/>
    <w:semiHidden/>
    <w:rsid w:val="00B60B69"/>
    <w:rPr>
      <w:color w:val="808080"/>
    </w:rPr>
  </w:style>
  <w:style w:type="character" w:customStyle="1" w:styleId="mo">
    <w:name w:val="mo"/>
    <w:basedOn w:val="aa"/>
    <w:rsid w:val="00331FFC"/>
  </w:style>
  <w:style w:type="character" w:customStyle="1" w:styleId="mn">
    <w:name w:val="mn"/>
    <w:basedOn w:val="aa"/>
    <w:rsid w:val="00331FFC"/>
  </w:style>
  <w:style w:type="character" w:customStyle="1" w:styleId="mtext">
    <w:name w:val="mtext"/>
    <w:basedOn w:val="aa"/>
    <w:rsid w:val="00331FFC"/>
  </w:style>
  <w:style w:type="character" w:customStyle="1" w:styleId="mi">
    <w:name w:val="mi"/>
    <w:basedOn w:val="aa"/>
    <w:rsid w:val="0033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komax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%20&#1052;&#1072;&#1082;&#1089;&#1080;&#1084;&#1086;&#1074;&#1085;&#1072;\Desktop\&#1050;&#1086;&#1085;&#1092;&#1077;&#1088;&#1077;&#1085;&#1094;&#1080;&#1080;\&#1050;&#1086;&#1085;&#1092;&#1077;&#1088;&#1077;&#1085;&#1094;&#1080;&#1080;%202023\&#1058;&#1088;&#1086;&#1080;&#1094;&#1082;%202023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F417-FDBB-4147-977B-238F234A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3949</TotalTime>
  <Pages>3</Pages>
  <Words>1575</Words>
  <Characters>10791</Characters>
  <Application>Microsoft Office Word</Application>
  <DocSecurity>0</DocSecurity>
  <Lines>215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subject/>
  <dc:creator>Olga</dc:creator>
  <cp:keywords/>
  <dc:description/>
  <cp:lastModifiedBy>Olga Korchazhkina</cp:lastModifiedBy>
  <cp:revision>532</cp:revision>
  <cp:lastPrinted>2023-05-30T13:32:00Z</cp:lastPrinted>
  <dcterms:created xsi:type="dcterms:W3CDTF">2021-05-05T14:55:00Z</dcterms:created>
  <dcterms:modified xsi:type="dcterms:W3CDTF">2023-05-30T13:36:00Z</dcterms:modified>
</cp:coreProperties>
</file>