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36483" w14:textId="2BB442CF" w:rsidR="00FF3B02" w:rsidRPr="00F90422" w:rsidRDefault="00F90422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Освоение технологии 3-</w:t>
      </w:r>
      <w:r>
        <w:rPr>
          <w:lang w:val="en-US"/>
        </w:rPr>
        <w:t>D</w:t>
      </w:r>
      <w:r w:rsidRPr="00F90422">
        <w:t xml:space="preserve"> </w:t>
      </w:r>
      <w:r>
        <w:t xml:space="preserve">моделирования для </w:t>
      </w:r>
      <w:r w:rsidR="00485FC3">
        <w:t xml:space="preserve">реализации полного цикла </w:t>
      </w:r>
      <w:r w:rsidR="00EC2671">
        <w:t xml:space="preserve">Продукта </w:t>
      </w:r>
      <w:r>
        <w:t>в индивидуальных проектах</w:t>
      </w:r>
    </w:p>
    <w:p w14:paraId="0AF3CA1D" w14:textId="77777777" w:rsidR="005E266B" w:rsidRPr="00023D5A" w:rsidRDefault="00023D5A" w:rsidP="005E266B">
      <w:pPr>
        <w:pStyle w:val="za"/>
      </w:pPr>
      <w:r>
        <w:t>Мамаева Е.А. (</w:t>
      </w:r>
      <w:proofErr w:type="spellStart"/>
      <w:r>
        <w:rPr>
          <w:lang w:val="en-US"/>
        </w:rPr>
        <w:t>mamaevakathy</w:t>
      </w:r>
      <w:proofErr w:type="spellEnd"/>
      <w:r w:rsidRPr="00023D5A">
        <w:t>@</w:t>
      </w:r>
      <w:proofErr w:type="spellStart"/>
      <w:r>
        <w:rPr>
          <w:lang w:val="en-US"/>
        </w:rPr>
        <w:t>gmail</w:t>
      </w:r>
      <w:proofErr w:type="spellEnd"/>
      <w:r w:rsidRPr="00023D5A">
        <w:t>.</w:t>
      </w:r>
      <w:r>
        <w:rPr>
          <w:lang w:val="en-US"/>
        </w:rPr>
        <w:t>com</w:t>
      </w:r>
      <w:r w:rsidRPr="00023D5A">
        <w:t>)</w:t>
      </w:r>
    </w:p>
    <w:bookmarkEnd w:id="0"/>
    <w:p w14:paraId="459D69D1" w14:textId="77777777" w:rsidR="005E266B" w:rsidRPr="00023D5A" w:rsidRDefault="00023D5A" w:rsidP="00023D5A">
      <w:pPr>
        <w:pStyle w:val="zorg"/>
      </w:pPr>
      <w:r w:rsidRPr="00023D5A">
        <w:t>ФГБОУ ВО «Вятский государственный гуманитарный университет», Киров</w:t>
      </w:r>
    </w:p>
    <w:p w14:paraId="42F14201" w14:textId="77777777" w:rsidR="00574078" w:rsidRDefault="00574078" w:rsidP="00574078">
      <w:pPr>
        <w:pStyle w:val="abs"/>
      </w:pPr>
      <w:r>
        <w:t>Аннотация</w:t>
      </w:r>
    </w:p>
    <w:p w14:paraId="3C7DFA5A" w14:textId="744E2FB6" w:rsidR="00CA065C" w:rsidRDefault="006C0FE6" w:rsidP="00CA065C">
      <w:pPr>
        <w:pStyle w:val="base6"/>
      </w:pPr>
      <w:r w:rsidRPr="00EC2671">
        <w:t xml:space="preserve">Рассматривается </w:t>
      </w:r>
      <w:r w:rsidR="00EC2671" w:rsidRPr="00EC2671">
        <w:t xml:space="preserve">возможность использования </w:t>
      </w:r>
      <w:proofErr w:type="gramStart"/>
      <w:r w:rsidRPr="00EC2671">
        <w:t>технологи</w:t>
      </w:r>
      <w:r w:rsidR="00EC2671" w:rsidRPr="00EC2671">
        <w:t>й</w:t>
      </w:r>
      <w:r w:rsidRPr="00EC2671">
        <w:t xml:space="preserve">  3</w:t>
      </w:r>
      <w:proofErr w:type="gramEnd"/>
      <w:r w:rsidRPr="00EC2671">
        <w:t xml:space="preserve">D-моделирования и прототипирования в </w:t>
      </w:r>
      <w:r w:rsidR="00EC2671" w:rsidRPr="00EC2671">
        <w:t>процессе работы над индивидуальным проектом</w:t>
      </w:r>
      <w:r w:rsidRPr="00EC2671">
        <w:t xml:space="preserve">. </w:t>
      </w:r>
      <w:r w:rsidR="00EC2671" w:rsidRPr="00EC2671">
        <w:t>Описываются этапы проектной деятельности и приводится список возможных видов продуктов проекта с применением технологии трехмерного моделирования. Дан пример индивидуального проекта обучающегося по созданию карты города на люках колодцев.</w:t>
      </w:r>
    </w:p>
    <w:p w14:paraId="22C1D885" w14:textId="019C2017" w:rsidR="00A27518" w:rsidRDefault="00A27518" w:rsidP="00574078">
      <w:pPr>
        <w:pStyle w:val="base"/>
        <w:rPr>
          <w:lang w:val="ru-RU"/>
        </w:rPr>
      </w:pPr>
    </w:p>
    <w:p w14:paraId="250B711E" w14:textId="2AF293E6" w:rsidR="00F8798F" w:rsidRDefault="00F8798F" w:rsidP="00574078">
      <w:pPr>
        <w:pStyle w:val="base"/>
        <w:rPr>
          <w:lang w:val="ru-RU"/>
        </w:rPr>
      </w:pPr>
      <w:r>
        <w:rPr>
          <w:lang w:val="ru-RU"/>
        </w:rPr>
        <w:t>Потенциал технологии трехмерного моделирования позволяет использовать его инструменты при создании учебных индивидуальных проектов.</w:t>
      </w:r>
      <w:r w:rsidR="00C62514">
        <w:rPr>
          <w:lang w:val="ru-RU"/>
        </w:rPr>
        <w:t xml:space="preserve"> </w:t>
      </w:r>
    </w:p>
    <w:p w14:paraId="313FB90E" w14:textId="01219626" w:rsidR="00C62514" w:rsidRDefault="00C62514" w:rsidP="00574078">
      <w:pPr>
        <w:pStyle w:val="base"/>
        <w:rPr>
          <w:lang w:val="ru-RU"/>
        </w:rPr>
      </w:pPr>
      <w:r>
        <w:rPr>
          <w:lang w:val="ru-RU"/>
        </w:rPr>
        <w:t>Так, анализ количества участников Всероссийского конкурса</w:t>
      </w:r>
      <w:r w:rsidR="00C21FB5">
        <w:rPr>
          <w:lang w:val="ru-RU"/>
        </w:rPr>
        <w:t xml:space="preserve"> </w:t>
      </w:r>
      <w:r>
        <w:rPr>
          <w:lang w:val="ru-RU"/>
        </w:rPr>
        <w:t>проектов «Реактор», применяющих данную технологию для реализации ко</w:t>
      </w:r>
      <w:r w:rsidR="00C21FB5">
        <w:rPr>
          <w:lang w:val="ru-RU"/>
        </w:rPr>
        <w:t>нкурсного задания вырос в 2023 году с 0,75% до 2,27% от числа работ участников по сравнению с 2022 годом. Обучающиеся применяют технологию 3</w:t>
      </w:r>
      <w:r w:rsidR="00C21FB5">
        <w:t>D</w:t>
      </w:r>
      <w:r w:rsidR="00C21FB5">
        <w:rPr>
          <w:lang w:val="ru-RU"/>
        </w:rPr>
        <w:t>-моделирования для демонстрации работы разрабатываемых устройств и создании дополнительных модулей при сборке роботов в номинации «Изобретай»</w:t>
      </w:r>
      <w:r w:rsidR="00EC2671">
        <w:rPr>
          <w:lang w:val="ru-RU"/>
        </w:rPr>
        <w:t xml:space="preserve"> </w:t>
      </w:r>
      <w:r w:rsidR="00EC2671" w:rsidRPr="00EC2671">
        <w:rPr>
          <w:lang w:val="ru-RU"/>
        </w:rPr>
        <w:t>[1]</w:t>
      </w:r>
      <w:r w:rsidR="00C21FB5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14:paraId="31EA50B9" w14:textId="453D0EB1" w:rsidR="00F05BF9" w:rsidRPr="00F05BF9" w:rsidRDefault="00F05BF9" w:rsidP="00F05BF9">
      <w:pPr>
        <w:pStyle w:val="base"/>
        <w:rPr>
          <w:lang w:val="ru-RU"/>
        </w:rPr>
      </w:pPr>
      <w:r w:rsidRPr="00F05BF9">
        <w:rPr>
          <w:lang w:val="ru-RU"/>
        </w:rPr>
        <w:t>Федеральный государственный образовательный стандарт определяет</w:t>
      </w:r>
      <w:r w:rsidRPr="00F05BF9">
        <w:rPr>
          <w:lang w:val="ru-RU"/>
        </w:rPr>
        <w:t xml:space="preserve"> "индивидуальный проект" </w:t>
      </w:r>
      <w:r w:rsidRPr="00F05BF9">
        <w:rPr>
          <w:lang w:val="ru-RU"/>
        </w:rPr>
        <w:t>как</w:t>
      </w:r>
      <w:r w:rsidRPr="00F05BF9">
        <w:rPr>
          <w:lang w:val="ru-RU"/>
        </w:rPr>
        <w:t xml:space="preserve"> обязательны</w:t>
      </w:r>
      <w:r w:rsidRPr="00F05BF9">
        <w:rPr>
          <w:lang w:val="ru-RU"/>
        </w:rPr>
        <w:t>й</w:t>
      </w:r>
      <w:r w:rsidRPr="00F05BF9">
        <w:rPr>
          <w:lang w:val="ru-RU"/>
        </w:rPr>
        <w:t xml:space="preserve"> </w:t>
      </w:r>
      <w:r w:rsidR="00916A6A">
        <w:rPr>
          <w:lang w:val="ru-RU"/>
        </w:rPr>
        <w:t xml:space="preserve">для всех учащихся </w:t>
      </w:r>
      <w:r w:rsidRPr="00F05BF9">
        <w:rPr>
          <w:lang w:val="ru-RU"/>
        </w:rPr>
        <w:t>на уровне среднего общего образования</w:t>
      </w:r>
      <w:r w:rsidRPr="00F05BF9">
        <w:rPr>
          <w:lang w:val="ru-RU"/>
        </w:rPr>
        <w:t xml:space="preserve">. </w:t>
      </w:r>
      <w:r w:rsidRPr="00F05BF9">
        <w:rPr>
          <w:lang w:val="ru-RU"/>
        </w:rPr>
        <w:t xml:space="preserve"> </w:t>
      </w:r>
      <w:r w:rsidRPr="00F05BF9">
        <w:rPr>
          <w:lang w:val="ru-RU"/>
        </w:rPr>
        <w:t xml:space="preserve">В соответствии с ФГОС индивидуальный проект </w:t>
      </w:r>
      <w:r w:rsidRPr="00F05BF9">
        <w:rPr>
          <w:lang w:val="ru-RU"/>
        </w:rPr>
        <w:softHyphen/>
        <w:t xml:space="preserve">– </w:t>
      </w:r>
      <w:proofErr w:type="gramStart"/>
      <w:r w:rsidRPr="00F05BF9">
        <w:rPr>
          <w:lang w:val="ru-RU"/>
        </w:rPr>
        <w:t xml:space="preserve">это </w:t>
      </w:r>
      <w:r w:rsidRPr="00F05BF9">
        <w:rPr>
          <w:lang w:val="ru-RU"/>
        </w:rPr>
        <w:t xml:space="preserve"> особ</w:t>
      </w:r>
      <w:r w:rsidRPr="00F05BF9">
        <w:rPr>
          <w:lang w:val="ru-RU"/>
        </w:rPr>
        <w:t>ая</w:t>
      </w:r>
      <w:proofErr w:type="gramEnd"/>
      <w:r w:rsidRPr="00F05BF9">
        <w:rPr>
          <w:lang w:val="ru-RU"/>
        </w:rPr>
        <w:t xml:space="preserve"> форм</w:t>
      </w:r>
      <w:r w:rsidRPr="00F05BF9">
        <w:rPr>
          <w:lang w:val="ru-RU"/>
        </w:rPr>
        <w:t>а</w:t>
      </w:r>
      <w:r w:rsidRPr="00F05BF9">
        <w:rPr>
          <w:lang w:val="ru-RU"/>
        </w:rPr>
        <w:t xml:space="preserve"> организации деятельности учащихся</w:t>
      </w:r>
      <w:r w:rsidRPr="00F05BF9">
        <w:rPr>
          <w:lang w:val="ru-RU"/>
        </w:rPr>
        <w:t xml:space="preserve">, итогом которой может быть либо продукт </w:t>
      </w:r>
      <w:r w:rsidRPr="00916A6A">
        <w:rPr>
          <w:lang w:val="ru-RU"/>
        </w:rPr>
        <w:t xml:space="preserve">проектной деятельности либо результаты </w:t>
      </w:r>
      <w:r w:rsidRPr="00F05BF9">
        <w:rPr>
          <w:lang w:val="ru-RU"/>
        </w:rPr>
        <w:t>учебно</w:t>
      </w:r>
      <w:r w:rsidRPr="00916A6A">
        <w:rPr>
          <w:lang w:val="ru-RU"/>
        </w:rPr>
        <w:t>го</w:t>
      </w:r>
      <w:r w:rsidRPr="00F05BF9">
        <w:rPr>
          <w:lang w:val="ru-RU"/>
        </w:rPr>
        <w:t xml:space="preserve"> исследовани</w:t>
      </w:r>
      <w:r w:rsidRPr="00916A6A">
        <w:rPr>
          <w:lang w:val="ru-RU"/>
        </w:rPr>
        <w:t xml:space="preserve">я </w:t>
      </w:r>
      <w:r w:rsidRPr="00F05BF9">
        <w:rPr>
          <w:lang w:val="ru-RU"/>
        </w:rPr>
        <w:t>[</w:t>
      </w:r>
      <w:r w:rsidR="00EC2671" w:rsidRPr="00EC2671">
        <w:rPr>
          <w:lang w:val="ru-RU"/>
        </w:rPr>
        <w:t>2</w:t>
      </w:r>
      <w:r w:rsidRPr="00F05BF9">
        <w:rPr>
          <w:lang w:val="ru-RU"/>
        </w:rPr>
        <w:t>].</w:t>
      </w:r>
    </w:p>
    <w:p w14:paraId="41532814" w14:textId="71C7849B" w:rsidR="00916A6A" w:rsidRPr="00B5129A" w:rsidRDefault="00916A6A" w:rsidP="00F05BF9">
      <w:pPr>
        <w:pStyle w:val="base"/>
        <w:rPr>
          <w:lang w:val="ru-RU"/>
        </w:rPr>
      </w:pPr>
      <w:r>
        <w:rPr>
          <w:lang w:val="ru-RU"/>
        </w:rPr>
        <w:t>В КОГОАУ «Вятский технический лицей»</w:t>
      </w:r>
      <w:r w:rsidR="00B5129A">
        <w:rPr>
          <w:lang w:val="ru-RU"/>
        </w:rPr>
        <w:t xml:space="preserve"> выбор темы по</w:t>
      </w:r>
      <w:r>
        <w:rPr>
          <w:lang w:val="ru-RU"/>
        </w:rPr>
        <w:t xml:space="preserve"> дисциплин</w:t>
      </w:r>
      <w:r w:rsidR="00B5129A">
        <w:rPr>
          <w:lang w:val="ru-RU"/>
        </w:rPr>
        <w:t>е</w:t>
      </w:r>
      <w:r>
        <w:rPr>
          <w:lang w:val="ru-RU"/>
        </w:rPr>
        <w:t xml:space="preserve"> </w:t>
      </w:r>
      <w:r w:rsidR="00B5129A">
        <w:rPr>
          <w:lang w:val="ru-RU"/>
        </w:rPr>
        <w:t>«Индивидуаль</w:t>
      </w:r>
      <w:r>
        <w:rPr>
          <w:lang w:val="ru-RU"/>
        </w:rPr>
        <w:t>ный проект</w:t>
      </w:r>
      <w:r w:rsidR="00B5129A">
        <w:rPr>
          <w:lang w:val="ru-RU"/>
        </w:rPr>
        <w:t>»</w:t>
      </w:r>
      <w:r>
        <w:rPr>
          <w:lang w:val="ru-RU"/>
        </w:rPr>
        <w:t xml:space="preserve"> </w:t>
      </w:r>
      <w:r w:rsidR="00B5129A">
        <w:rPr>
          <w:lang w:val="ru-RU"/>
        </w:rPr>
        <w:t>зависит от профиля класса. Так, обучающиеся класса информационно-технологического профиля, выбирают темы проектов, связанные с 3</w:t>
      </w:r>
      <w:r w:rsidR="00B5129A">
        <w:t>D</w:t>
      </w:r>
      <w:r w:rsidR="00B5129A" w:rsidRPr="00B5129A">
        <w:rPr>
          <w:lang w:val="ru-RU"/>
        </w:rPr>
        <w:t>-</w:t>
      </w:r>
      <w:r w:rsidR="00B5129A">
        <w:rPr>
          <w:lang w:val="ru-RU"/>
        </w:rPr>
        <w:t>моделированием и прототипированием.</w:t>
      </w:r>
    </w:p>
    <w:p w14:paraId="6D7602BC" w14:textId="11A6B3FA" w:rsidR="0050363E" w:rsidRDefault="0050363E" w:rsidP="00F05BF9">
      <w:pPr>
        <w:pStyle w:val="base"/>
        <w:rPr>
          <w:lang w:val="ru-RU"/>
        </w:rPr>
      </w:pPr>
      <w:r>
        <w:rPr>
          <w:lang w:val="ru-RU"/>
        </w:rPr>
        <w:t xml:space="preserve">Процесс работы над проектом образован тремя фазами: проектирования, разработки и оценки результатов. На первом этапе обучающиеся работают с созданием эскизов продукта своего проекта, далее – они воплощают свои идеи с применением программного обеспечения. И в результате они получают виртуальную модель, либо после применения </w:t>
      </w:r>
      <w:proofErr w:type="spellStart"/>
      <w:r>
        <w:rPr>
          <w:lang w:val="ru-RU"/>
        </w:rPr>
        <w:t>слайсера</w:t>
      </w:r>
      <w:proofErr w:type="spellEnd"/>
      <w:r>
        <w:rPr>
          <w:lang w:val="ru-RU"/>
        </w:rPr>
        <w:t xml:space="preserve"> и распечатки модели на 3</w:t>
      </w:r>
      <w:r>
        <w:t>D</w:t>
      </w:r>
      <w:r w:rsidRPr="0050363E">
        <w:rPr>
          <w:lang w:val="ru-RU"/>
        </w:rPr>
        <w:t>-</w:t>
      </w:r>
      <w:r>
        <w:rPr>
          <w:lang w:val="ru-RU"/>
        </w:rPr>
        <w:t xml:space="preserve">принтере, они получают физическую модель. Этап оценки результатов проверяет соответствие объекта цели проекта. </w:t>
      </w:r>
    </w:p>
    <w:p w14:paraId="11A8A5CC" w14:textId="37A91ACD" w:rsidR="00F05BF9" w:rsidRDefault="00F05BF9" w:rsidP="00F05BF9">
      <w:pPr>
        <w:pStyle w:val="base"/>
        <w:rPr>
          <w:lang w:val="ru-RU"/>
        </w:rPr>
      </w:pPr>
      <w:r w:rsidRPr="00916A6A">
        <w:rPr>
          <w:lang w:val="ru-RU"/>
        </w:rPr>
        <w:t>Среди преимуществ 3</w:t>
      </w:r>
      <w:r w:rsidRPr="00916A6A">
        <w:t>D</w:t>
      </w:r>
      <w:r w:rsidRPr="00916A6A">
        <w:rPr>
          <w:lang w:val="ru-RU"/>
        </w:rPr>
        <w:t>-моделирования можно выделить возможность</w:t>
      </w:r>
      <w:r>
        <w:rPr>
          <w:lang w:val="ru-RU"/>
        </w:rPr>
        <w:t xml:space="preserve"> представления результатов проектной деятельной</w:t>
      </w:r>
      <w:r w:rsidR="00916A6A">
        <w:rPr>
          <w:lang w:val="ru-RU"/>
        </w:rPr>
        <w:t xml:space="preserve"> в различных формах:</w:t>
      </w:r>
      <w:r>
        <w:rPr>
          <w:lang w:val="ru-RU"/>
        </w:rPr>
        <w:t xml:space="preserve"> </w:t>
      </w:r>
    </w:p>
    <w:p w14:paraId="21F342E6" w14:textId="7BAB8DB4" w:rsidR="00916A6A" w:rsidRDefault="00916A6A" w:rsidP="00916A6A">
      <w:pPr>
        <w:pStyle w:val="listpoint"/>
      </w:pPr>
      <w:r>
        <w:t>виртуальная модель физического объекта;</w:t>
      </w:r>
    </w:p>
    <w:p w14:paraId="7AB17F00" w14:textId="0F8DA238" w:rsidR="00916A6A" w:rsidRDefault="00916A6A" w:rsidP="00916A6A">
      <w:pPr>
        <w:pStyle w:val="listpoint"/>
      </w:pPr>
      <w:r>
        <w:t>распечатанная на 3D-принтере модель физического объекта;</w:t>
      </w:r>
    </w:p>
    <w:p w14:paraId="2B2DE8B6" w14:textId="37F3F820" w:rsidR="00916A6A" w:rsidRDefault="00916A6A" w:rsidP="00916A6A">
      <w:pPr>
        <w:pStyle w:val="listpoint"/>
      </w:pPr>
      <w:r>
        <w:t>прототип;</w:t>
      </w:r>
    </w:p>
    <w:p w14:paraId="33B4DFEE" w14:textId="26F9B243" w:rsidR="00916A6A" w:rsidRDefault="00916A6A" w:rsidP="00916A6A">
      <w:pPr>
        <w:pStyle w:val="listpoint"/>
      </w:pPr>
      <w:r>
        <w:t>образец;</w:t>
      </w:r>
    </w:p>
    <w:p w14:paraId="72B3DAA0" w14:textId="5238E7EF" w:rsidR="00916A6A" w:rsidRDefault="00916A6A" w:rsidP="00916A6A">
      <w:pPr>
        <w:pStyle w:val="listpoint"/>
      </w:pPr>
      <w:r>
        <w:t>анимация процесса;</w:t>
      </w:r>
    </w:p>
    <w:p w14:paraId="0CCABA0F" w14:textId="6C26AEE9" w:rsidR="00916A6A" w:rsidRDefault="00916A6A" w:rsidP="00916A6A">
      <w:pPr>
        <w:pStyle w:val="listpoint"/>
      </w:pPr>
      <w:r>
        <w:t>анимация принципа работы устройства;</w:t>
      </w:r>
    </w:p>
    <w:p w14:paraId="37E2EA7A" w14:textId="231120D9" w:rsidR="00916A6A" w:rsidRDefault="00916A6A" w:rsidP="00916A6A">
      <w:pPr>
        <w:pStyle w:val="listpoint"/>
      </w:pPr>
      <w:r>
        <w:t>видео.</w:t>
      </w:r>
    </w:p>
    <w:p w14:paraId="27E91659" w14:textId="186B6673" w:rsidR="00916A6A" w:rsidRDefault="004E457D" w:rsidP="00F05BF9">
      <w:pPr>
        <w:pStyle w:val="base"/>
        <w:rPr>
          <w:lang w:val="ru-RU"/>
        </w:rPr>
      </w:pPr>
      <w:r>
        <w:rPr>
          <w:lang w:val="ru-RU"/>
        </w:rPr>
        <w:t>Приведем пример проекта с использованием технологии 3</w:t>
      </w:r>
      <w:r w:rsidRPr="004E457D">
        <w:rPr>
          <w:lang w:val="ru-RU"/>
        </w:rPr>
        <w:t>D</w:t>
      </w:r>
      <w:r>
        <w:rPr>
          <w:lang w:val="ru-RU"/>
        </w:rPr>
        <w:t>-моделирования.</w:t>
      </w:r>
    </w:p>
    <w:p w14:paraId="00980BFB" w14:textId="761E7185" w:rsidR="004E457D" w:rsidRDefault="004E457D" w:rsidP="004E457D">
      <w:pPr>
        <w:pStyle w:val="base"/>
        <w:rPr>
          <w:lang w:val="ru-RU"/>
        </w:rPr>
      </w:pPr>
      <w:r w:rsidRPr="004E457D">
        <w:rPr>
          <w:lang w:val="ru-RU"/>
        </w:rPr>
        <w:t>Одним из проектов является проект по с</w:t>
      </w:r>
      <w:r w:rsidRPr="004E457D">
        <w:rPr>
          <w:lang w:val="ru-RU"/>
        </w:rPr>
        <w:t>оздани</w:t>
      </w:r>
      <w:r w:rsidRPr="004E457D">
        <w:rPr>
          <w:lang w:val="ru-RU"/>
        </w:rPr>
        <w:t>ю</w:t>
      </w:r>
      <w:r w:rsidRPr="004E457D">
        <w:rPr>
          <w:lang w:val="ru-RU"/>
        </w:rPr>
        <w:t xml:space="preserve"> карты города Кирова</w:t>
      </w:r>
      <w:r w:rsidRPr="004E457D">
        <w:rPr>
          <w:lang w:val="ru-RU"/>
        </w:rPr>
        <w:t xml:space="preserve"> </w:t>
      </w:r>
      <w:r w:rsidRPr="004E457D">
        <w:rPr>
          <w:lang w:val="ru-RU"/>
        </w:rPr>
        <w:t>на люках колодцев</w:t>
      </w:r>
      <w:r w:rsidRPr="004E457D">
        <w:rPr>
          <w:lang w:val="ru-RU"/>
        </w:rPr>
        <w:t>. Обучающийся решал проблему ориентации на незнакомой местности с помощью информационных знаков.</w:t>
      </w:r>
      <w:r>
        <w:rPr>
          <w:lang w:val="ru-RU"/>
        </w:rPr>
        <w:t xml:space="preserve"> В процессе работы над проектом обучающийся сделал анализ программных продуктов, применяемых для трехмерного моделирования, обосновал выбор приложения для </w:t>
      </w:r>
      <w:r w:rsidR="00862609">
        <w:rPr>
          <w:lang w:val="ru-RU"/>
        </w:rPr>
        <w:t>создания продукта, изучил программу, приемы и инструменты моделирования, создал продукт и распечатал прототип на принтере.</w:t>
      </w:r>
    </w:p>
    <w:p w14:paraId="08F5E14C" w14:textId="7B37D6BA" w:rsidR="00862609" w:rsidRPr="00862609" w:rsidRDefault="00862609" w:rsidP="004E457D">
      <w:pPr>
        <w:pStyle w:val="base"/>
        <w:rPr>
          <w:lang w:val="ru-RU"/>
        </w:rPr>
      </w:pPr>
      <w:r>
        <w:rPr>
          <w:lang w:val="ru-RU"/>
        </w:rPr>
        <w:t>3</w:t>
      </w:r>
      <w:r>
        <w:t>D</w:t>
      </w:r>
      <w:r w:rsidRPr="00862609">
        <w:rPr>
          <w:lang w:val="ru-RU"/>
        </w:rPr>
        <w:t>-</w:t>
      </w:r>
      <w:r>
        <w:rPr>
          <w:lang w:val="ru-RU"/>
        </w:rPr>
        <w:t>модель и распечатанный прототип представлены на рисунках ниже.</w:t>
      </w:r>
    </w:p>
    <w:p w14:paraId="711D9146" w14:textId="17F564D1" w:rsidR="004E457D" w:rsidRDefault="004E457D" w:rsidP="00862609">
      <w:pPr>
        <w:pStyle w:val="base"/>
        <w:ind w:firstLine="0"/>
        <w:jc w:val="center"/>
        <w:rPr>
          <w:lang w:val="ru-RU"/>
        </w:rPr>
      </w:pPr>
      <w:r w:rsidRPr="00AB4B00">
        <w:rPr>
          <w:b/>
          <w:noProof/>
          <w:sz w:val="28"/>
          <w:szCs w:val="28"/>
        </w:rPr>
        <w:lastRenderedPageBreak/>
        <w:drawing>
          <wp:inline distT="0" distB="0" distL="0" distR="0" wp14:anchorId="5F572100" wp14:editId="0E3BFDF9">
            <wp:extent cx="2919958" cy="1819275"/>
            <wp:effectExtent l="0" t="0" r="0" b="0"/>
            <wp:docPr id="9" name="Рисунок 9" descr="https://sun9-7.userapi.com/impg/Je6gIZ0fvP6B0tOr3dxMojt3m5ZARSkYPSngjQ/vEqjtvb0Nf8.jpg?size=1280x801&amp;quality=95&amp;sign=55475d458661f3f6ea1c3552431b44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Je6gIZ0fvP6B0tOr3dxMojt3m5ZARSkYPSngjQ/vEqjtvb0Nf8.jpg?size=1280x801&amp;quality=95&amp;sign=55475d458661f3f6ea1c3552431b44ce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958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B004" w14:textId="2A5F9882" w:rsidR="00862609" w:rsidRPr="00D62EEE" w:rsidRDefault="00862609" w:rsidP="00862609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 w:rsidRPr="00D62EEE">
        <w:rPr>
          <w:lang w:val="ru-RU"/>
        </w:rPr>
        <w:t xml:space="preserve">1. </w:t>
      </w:r>
      <w:r>
        <w:rPr>
          <w:lang w:val="ru-RU"/>
        </w:rPr>
        <w:t>3</w:t>
      </w:r>
      <w:r>
        <w:t>D</w:t>
      </w:r>
      <w:r w:rsidRPr="00862609">
        <w:rPr>
          <w:lang w:val="ru-RU"/>
        </w:rPr>
        <w:t>-</w:t>
      </w:r>
      <w:r>
        <w:rPr>
          <w:lang w:val="ru-RU"/>
        </w:rPr>
        <w:t>модель</w:t>
      </w:r>
    </w:p>
    <w:p w14:paraId="3C295CEC" w14:textId="77777777" w:rsidR="00862609" w:rsidRPr="004E457D" w:rsidRDefault="00862609" w:rsidP="00F05BF9">
      <w:pPr>
        <w:pStyle w:val="base"/>
        <w:rPr>
          <w:lang w:val="ru-RU"/>
        </w:rPr>
      </w:pPr>
    </w:p>
    <w:p w14:paraId="701425D1" w14:textId="3D05C1A9" w:rsidR="00F05BF9" w:rsidRDefault="00862609" w:rsidP="00862609">
      <w:pPr>
        <w:pStyle w:val="affff4"/>
        <w:spacing w:before="0" w:after="0"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0DDFD1B" wp14:editId="676EA79A">
            <wp:extent cx="2256399" cy="2666883"/>
            <wp:effectExtent l="444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7" r="28094" b="10764"/>
                    <a:stretch/>
                  </pic:blipFill>
                  <pic:spPr bwMode="auto">
                    <a:xfrm rot="5400000">
                      <a:off x="0" y="0"/>
                      <a:ext cx="2261597" cy="267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8D221" w14:textId="6AFD0016" w:rsidR="00862609" w:rsidRPr="00D62EEE" w:rsidRDefault="00862609" w:rsidP="00862609">
      <w:pPr>
        <w:pStyle w:val="base"/>
        <w:ind w:firstLine="0"/>
        <w:jc w:val="center"/>
        <w:rPr>
          <w:lang w:val="ru-RU"/>
        </w:rPr>
      </w:pPr>
      <w:r w:rsidRPr="00D62EEE">
        <w:rPr>
          <w:lang w:val="ru-RU"/>
        </w:rPr>
        <w:t>Рис.</w:t>
      </w:r>
      <w:r w:rsidRPr="00D47BD7">
        <w:t> </w:t>
      </w:r>
      <w:r>
        <w:rPr>
          <w:lang w:val="ru-RU"/>
        </w:rPr>
        <w:t>2</w:t>
      </w:r>
      <w:r w:rsidRPr="00D62EEE">
        <w:rPr>
          <w:lang w:val="ru-RU"/>
        </w:rPr>
        <w:t xml:space="preserve">. </w:t>
      </w:r>
      <w:r>
        <w:rPr>
          <w:lang w:val="ru-RU"/>
        </w:rPr>
        <w:t>Распечатанный прототип</w:t>
      </w:r>
      <w:r>
        <w:rPr>
          <w:lang w:val="ru-RU"/>
        </w:rPr>
        <w:t xml:space="preserve"> </w:t>
      </w:r>
    </w:p>
    <w:p w14:paraId="47FA2E4E" w14:textId="08C95CF1" w:rsidR="00CA065C" w:rsidRDefault="00CA065C" w:rsidP="00574078">
      <w:pPr>
        <w:pStyle w:val="base"/>
        <w:rPr>
          <w:lang w:val="ru-RU"/>
        </w:rPr>
      </w:pPr>
    </w:p>
    <w:p w14:paraId="2FFF3097" w14:textId="4C4D407C" w:rsidR="00400033" w:rsidRPr="00F8798F" w:rsidRDefault="00400033" w:rsidP="00574078">
      <w:pPr>
        <w:pStyle w:val="base"/>
        <w:rPr>
          <w:lang w:val="ru-RU"/>
        </w:rPr>
      </w:pPr>
      <w:r>
        <w:rPr>
          <w:lang w:val="ru-RU"/>
        </w:rPr>
        <w:t xml:space="preserve">Таким образом, освоение технологии трехмерной графики позволило разработать и представить прототип продукта индивидуального проекта. </w:t>
      </w:r>
    </w:p>
    <w:p w14:paraId="51E8FFB8" w14:textId="77777777" w:rsidR="00400033" w:rsidRDefault="00400033" w:rsidP="00574078">
      <w:pPr>
        <w:pStyle w:val="base1"/>
      </w:pPr>
    </w:p>
    <w:p w14:paraId="154CD465" w14:textId="4AAFB614" w:rsidR="00574078" w:rsidRDefault="00574078" w:rsidP="00574078">
      <w:pPr>
        <w:pStyle w:val="base1"/>
      </w:pPr>
      <w:r>
        <w:t>Литература</w:t>
      </w:r>
      <w:r w:rsidR="00805DEE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4081913" w14:textId="33717F64" w:rsidR="00E00FE0" w:rsidRPr="00E00FE0" w:rsidRDefault="00E00FE0" w:rsidP="00E00FE0">
      <w:pPr>
        <w:pStyle w:val="litera"/>
        <w:numPr>
          <w:ilvl w:val="0"/>
          <w:numId w:val="20"/>
        </w:numPr>
        <w:rPr>
          <w:szCs w:val="20"/>
        </w:rPr>
      </w:pPr>
      <w:r>
        <w:rPr>
          <w:szCs w:val="20"/>
        </w:rPr>
        <w:t xml:space="preserve">Всероссийский конкурс проектов школьников и студентов </w:t>
      </w:r>
      <w:r w:rsidRPr="00E00FE0">
        <w:rPr>
          <w:szCs w:val="20"/>
        </w:rPr>
        <w:t xml:space="preserve">URL: </w:t>
      </w:r>
      <w:r>
        <w:rPr>
          <w:szCs w:val="20"/>
        </w:rPr>
        <w:t xml:space="preserve"> </w:t>
      </w:r>
      <w:hyperlink r:id="rId9" w:history="1">
        <w:r w:rsidRPr="00E00FE0">
          <w:t>https://konkurs.reactor.su/</w:t>
        </w:r>
      </w:hyperlink>
      <w:r>
        <w:rPr>
          <w:szCs w:val="20"/>
        </w:rPr>
        <w:t xml:space="preserve"> </w:t>
      </w:r>
      <w:r w:rsidRPr="00E00FE0">
        <w:rPr>
          <w:szCs w:val="20"/>
        </w:rPr>
        <w:t xml:space="preserve">(дата обращения: </w:t>
      </w:r>
      <w:r w:rsidRPr="00E00FE0">
        <w:rPr>
          <w:szCs w:val="20"/>
        </w:rPr>
        <w:t>02</w:t>
      </w:r>
      <w:r w:rsidRPr="00E00FE0">
        <w:rPr>
          <w:szCs w:val="20"/>
        </w:rPr>
        <w:t>.0</w:t>
      </w:r>
      <w:r w:rsidRPr="00E00FE0">
        <w:rPr>
          <w:szCs w:val="20"/>
        </w:rPr>
        <w:t>6</w:t>
      </w:r>
      <w:r w:rsidRPr="00E00FE0">
        <w:rPr>
          <w:szCs w:val="20"/>
        </w:rPr>
        <w:t>.2023)</w:t>
      </w:r>
    </w:p>
    <w:p w14:paraId="09ACAF2D" w14:textId="39906F57" w:rsidR="00E00FE0" w:rsidRPr="0001713D" w:rsidRDefault="00F05BF9" w:rsidP="00D7456A">
      <w:pPr>
        <w:pStyle w:val="litera"/>
        <w:numPr>
          <w:ilvl w:val="0"/>
          <w:numId w:val="20"/>
        </w:numPr>
        <w:rPr>
          <w:szCs w:val="20"/>
        </w:rPr>
      </w:pPr>
      <w:r>
        <w:t xml:space="preserve">Федеральный государственный образовательный стандарт основного общего образования (утверждён приказом Министерства просвещения Российской Федерации от 31 мая 2021 г. N 287) [Электронный ресурс] URL: https://fgos.ru (дата обращения: </w:t>
      </w:r>
      <w:r>
        <w:t>02</w:t>
      </w:r>
      <w:r>
        <w:t>.0</w:t>
      </w:r>
      <w:r>
        <w:t>6</w:t>
      </w:r>
      <w:r>
        <w:t>.202</w:t>
      </w:r>
      <w:r>
        <w:t>3</w:t>
      </w:r>
      <w:r>
        <w:t>)</w:t>
      </w:r>
    </w:p>
    <w:sectPr w:rsidR="00E00FE0" w:rsidRPr="0001713D" w:rsidSect="00BA2C7D">
      <w:headerReference w:type="even" r:id="rId10"/>
      <w:footerReference w:type="even" r:id="rId11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0E2CD" w14:textId="77777777" w:rsidR="00AE7383" w:rsidRDefault="00AE7383">
      <w:r>
        <w:separator/>
      </w:r>
    </w:p>
    <w:p w14:paraId="0B69CBC9" w14:textId="77777777" w:rsidR="00AE7383" w:rsidRDefault="00AE7383"/>
    <w:p w14:paraId="74BB946A" w14:textId="77777777" w:rsidR="00AE7383" w:rsidRDefault="00AE7383"/>
    <w:p w14:paraId="5B39A1C3" w14:textId="77777777" w:rsidR="00AE7383" w:rsidRDefault="00AE7383"/>
  </w:endnote>
  <w:endnote w:type="continuationSeparator" w:id="0">
    <w:p w14:paraId="07D262DD" w14:textId="77777777" w:rsidR="00AE7383" w:rsidRDefault="00AE7383">
      <w:r>
        <w:continuationSeparator/>
      </w:r>
    </w:p>
    <w:p w14:paraId="2D2769AA" w14:textId="77777777" w:rsidR="00AE7383" w:rsidRDefault="00AE7383"/>
    <w:p w14:paraId="5C0D6D22" w14:textId="77777777" w:rsidR="00AE7383" w:rsidRDefault="00AE7383"/>
    <w:p w14:paraId="0A208B0B" w14:textId="77777777" w:rsidR="00AE7383" w:rsidRDefault="00AE7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118B" w14:textId="77777777"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14:paraId="10CFB4AD" w14:textId="77777777"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BA2C7D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93C9A" w14:textId="77777777" w:rsidR="00AE7383" w:rsidRDefault="00AE7383">
      <w:r>
        <w:separator/>
      </w:r>
    </w:p>
    <w:p w14:paraId="19E6BFEE" w14:textId="77777777" w:rsidR="00AE7383" w:rsidRDefault="00AE7383"/>
    <w:p w14:paraId="445DDB16" w14:textId="77777777" w:rsidR="00AE7383" w:rsidRDefault="00AE7383"/>
    <w:p w14:paraId="5FAABBB9" w14:textId="77777777" w:rsidR="00AE7383" w:rsidRDefault="00AE7383"/>
  </w:footnote>
  <w:footnote w:type="continuationSeparator" w:id="0">
    <w:p w14:paraId="2F96D70E" w14:textId="77777777" w:rsidR="00AE7383" w:rsidRDefault="00AE7383">
      <w:r>
        <w:continuationSeparator/>
      </w:r>
    </w:p>
    <w:p w14:paraId="48C4FE6A" w14:textId="77777777" w:rsidR="00AE7383" w:rsidRDefault="00AE7383"/>
    <w:p w14:paraId="4861098A" w14:textId="77777777" w:rsidR="00AE7383" w:rsidRDefault="00AE7383"/>
    <w:p w14:paraId="4DB7D597" w14:textId="77777777" w:rsidR="00AE7383" w:rsidRDefault="00AE7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7225" w14:textId="77777777"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14:paraId="184DC22C" w14:textId="77777777"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25pt;height:11.25pt" o:bullet="t">
        <v:imagedata r:id="rId1" o:title="mso10"/>
      </v:shape>
    </w:pict>
  </w:numPicBullet>
  <w:numPicBullet w:numPicBulletId="1">
    <w:pict>
      <v:shape id="_x0000_i1129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BAD7519"/>
    <w:multiLevelType w:val="multilevel"/>
    <w:tmpl w:val="8B8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</w:num>
  <w:num w:numId="31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5A"/>
    <w:rsid w:val="00003D31"/>
    <w:rsid w:val="00004BDE"/>
    <w:rsid w:val="000058C5"/>
    <w:rsid w:val="00006E8D"/>
    <w:rsid w:val="00007F02"/>
    <w:rsid w:val="0001713D"/>
    <w:rsid w:val="00021657"/>
    <w:rsid w:val="00023A88"/>
    <w:rsid w:val="00023D5A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033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5FC3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57D"/>
    <w:rsid w:val="004E47DA"/>
    <w:rsid w:val="004E52BD"/>
    <w:rsid w:val="004E75BD"/>
    <w:rsid w:val="004E7E27"/>
    <w:rsid w:val="004E7EE7"/>
    <w:rsid w:val="00500D85"/>
    <w:rsid w:val="005017B4"/>
    <w:rsid w:val="00503391"/>
    <w:rsid w:val="0050363E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0FE6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2609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A7E0C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6A6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07CF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27518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E7383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29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1FB5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2514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0FE0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2671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5BF9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8798F"/>
    <w:rsid w:val="00F9042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3DF82"/>
  <w15:docId w15:val="{49BAC4D5-0156-401D-9E71-6F9F343F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023D5A"/>
    <w:pPr>
      <w:spacing w:after="100" w:afterAutospacing="1"/>
      <w:jc w:val="center"/>
    </w:pPr>
    <w:rPr>
      <w:i/>
      <w:spacing w:val="-2"/>
      <w:kern w:val="24"/>
      <w:sz w:val="18"/>
      <w:szCs w:val="18"/>
      <w:shd w:val="clear" w:color="auto" w:fill="FFFFFF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uiPriority w:val="99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023D5A"/>
    <w:rPr>
      <w:i/>
      <w:spacing w:val="-2"/>
      <w:kern w:val="24"/>
      <w:sz w:val="18"/>
      <w:szCs w:val="18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  <w:style w:type="character" w:styleId="affffffb">
    <w:name w:val="Unresolved Mention"/>
    <w:basedOn w:val="aa"/>
    <w:uiPriority w:val="99"/>
    <w:semiHidden/>
    <w:unhideWhenUsed/>
    <w:rsid w:val="00E00FE0"/>
    <w:rPr>
      <w:color w:val="605E5C"/>
      <w:shd w:val="clear" w:color="auto" w:fill="E1DFDD"/>
    </w:rPr>
  </w:style>
  <w:style w:type="paragraph" w:customStyle="1" w:styleId="consplusnormal">
    <w:name w:val="consplusnormal"/>
    <w:basedOn w:val="a9"/>
    <w:rsid w:val="00E00FE0"/>
    <w:pPr>
      <w:spacing w:before="100" w:beforeAutospacing="1" w:after="100" w:afterAutospacing="1"/>
    </w:pPr>
    <w:rPr>
      <w:sz w:val="24"/>
      <w:szCs w:val="24"/>
    </w:rPr>
  </w:style>
  <w:style w:type="character" w:customStyle="1" w:styleId="css-96zuhp-word-diff">
    <w:name w:val="css-96zuhp-word-diff"/>
    <w:basedOn w:val="aa"/>
    <w:rsid w:val="00F0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onkurs.reactor.s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_class\Downloads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248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Студент Колледжа</dc:creator>
  <cp:lastModifiedBy>Пользователь</cp:lastModifiedBy>
  <cp:revision>8</cp:revision>
  <cp:lastPrinted>2011-06-10T13:51:00Z</cp:lastPrinted>
  <dcterms:created xsi:type="dcterms:W3CDTF">2023-06-10T09:37:00Z</dcterms:created>
  <dcterms:modified xsi:type="dcterms:W3CDTF">2023-06-10T15:26:00Z</dcterms:modified>
</cp:coreProperties>
</file>