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A52BE" w14:textId="26FB8B1B" w:rsidR="00414F9A" w:rsidRDefault="00207C1B" w:rsidP="0012546F">
      <w:pPr>
        <w:pStyle w:val="za"/>
        <w:rPr>
          <w:rFonts w:eastAsia="MS Mincho"/>
          <w:bCs w:val="0"/>
          <w:caps/>
          <w:color w:val="auto"/>
          <w:sz w:val="16"/>
          <w:szCs w:val="14"/>
          <w:lang w:eastAsia="ru-RU"/>
        </w:rPr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>
        <w:rPr>
          <w:rFonts w:eastAsia="MS Mincho"/>
          <w:bCs w:val="0"/>
          <w:caps/>
          <w:color w:val="auto"/>
          <w:sz w:val="16"/>
          <w:szCs w:val="14"/>
          <w:lang w:eastAsia="ru-RU"/>
        </w:rPr>
        <w:t xml:space="preserve">Преподавание </w:t>
      </w:r>
      <w:r w:rsidR="0012546F" w:rsidRPr="0012546F">
        <w:rPr>
          <w:rFonts w:eastAsia="MS Mincho"/>
          <w:bCs w:val="0"/>
          <w:caps/>
          <w:color w:val="auto"/>
          <w:sz w:val="16"/>
          <w:szCs w:val="14"/>
          <w:lang w:eastAsia="ru-RU"/>
        </w:rPr>
        <w:t>образовательн</w:t>
      </w:r>
      <w:r>
        <w:rPr>
          <w:rFonts w:eastAsia="MS Mincho"/>
          <w:bCs w:val="0"/>
          <w:caps/>
          <w:color w:val="auto"/>
          <w:sz w:val="16"/>
          <w:szCs w:val="14"/>
          <w:lang w:eastAsia="ru-RU"/>
        </w:rPr>
        <w:t>ой</w:t>
      </w:r>
      <w:r w:rsidR="0012546F" w:rsidRPr="0012546F">
        <w:rPr>
          <w:rFonts w:eastAsia="MS Mincho"/>
          <w:bCs w:val="0"/>
          <w:caps/>
          <w:color w:val="auto"/>
          <w:sz w:val="16"/>
          <w:szCs w:val="14"/>
          <w:lang w:eastAsia="ru-RU"/>
        </w:rPr>
        <w:t xml:space="preserve"> инфографик</w:t>
      </w:r>
      <w:r>
        <w:rPr>
          <w:rFonts w:eastAsia="MS Mincho"/>
          <w:bCs w:val="0"/>
          <w:caps/>
          <w:color w:val="auto"/>
          <w:sz w:val="16"/>
          <w:szCs w:val="14"/>
          <w:lang w:eastAsia="ru-RU"/>
        </w:rPr>
        <w:t>и в системе повышения квалификации</w:t>
      </w:r>
    </w:p>
    <w:p w14:paraId="2D15534A" w14:textId="29A3AE26" w:rsidR="00D40240" w:rsidRPr="00D40240" w:rsidRDefault="00D40240" w:rsidP="00D40240">
      <w:pPr>
        <w:pStyle w:val="za"/>
      </w:pPr>
      <w:r w:rsidRPr="009B7235">
        <w:t xml:space="preserve">Курбацкий </w:t>
      </w:r>
      <w:r w:rsidR="00DB2FBF">
        <w:t>Владимир Николаевич</w:t>
      </w:r>
      <w:r w:rsidR="00114C6B" w:rsidRPr="00114C6B">
        <w:t xml:space="preserve"> </w:t>
      </w:r>
      <w:r w:rsidRPr="009B7235">
        <w:t>(</w:t>
      </w:r>
      <w:r w:rsidR="00114C6B" w:rsidRPr="00114C6B">
        <w:t>kurbatskyvn@yandex.ru</w:t>
      </w:r>
      <w:r w:rsidRPr="009B7235">
        <w:t>)</w:t>
      </w:r>
    </w:p>
    <w:p w14:paraId="2628F5F8" w14:textId="77777777" w:rsidR="00D40240" w:rsidRDefault="005A24FC" w:rsidP="00733421">
      <w:pPr>
        <w:pStyle w:val="zorg"/>
      </w:pPr>
      <w:r w:rsidRPr="005A24FC">
        <w:t>Республик</w:t>
      </w:r>
      <w:bookmarkStart w:id="10" w:name="_GoBack"/>
      <w:bookmarkEnd w:id="10"/>
      <w:r w:rsidRPr="005A24FC">
        <w:t>анский институт высшей школы</w:t>
      </w:r>
      <w:r w:rsidR="00DB2FBF">
        <w:t xml:space="preserve"> (РИВШ)</w:t>
      </w:r>
      <w:r>
        <w:t>,</w:t>
      </w:r>
      <w:r w:rsidR="000526E4">
        <w:t xml:space="preserve"> г. </w:t>
      </w:r>
      <w:r w:rsidR="004835E2" w:rsidRPr="004835E2">
        <w:t>Минск, Республика Беларусь</w:t>
      </w:r>
    </w:p>
    <w:p w14:paraId="63B96A62" w14:textId="77777777" w:rsidR="00D40240" w:rsidRDefault="00D40240" w:rsidP="00D40240">
      <w:pPr>
        <w:pStyle w:val="abs"/>
      </w:pPr>
      <w:r>
        <w:t>Аннотация</w:t>
      </w:r>
    </w:p>
    <w:p w14:paraId="5B3316DE" w14:textId="156E001E" w:rsidR="00D40240" w:rsidRDefault="00207C1B" w:rsidP="00D40240">
      <w:pPr>
        <w:pStyle w:val="base6"/>
      </w:pPr>
      <w:bookmarkStart w:id="11" w:name="_Hlk134182028"/>
      <w:r w:rsidRPr="00207C1B">
        <w:t xml:space="preserve">Одной из эффективных технологий активизации обучения является метод визуализации учебной информации, образовательное значение которого достаточно велико и отвечает современным требованиям. </w:t>
      </w:r>
      <w:r w:rsidRPr="008D1899">
        <w:t xml:space="preserve">В статье рассматривается </w:t>
      </w:r>
      <w:r>
        <w:t xml:space="preserve">применение </w:t>
      </w:r>
      <w:r w:rsidRPr="00207C1B">
        <w:t>программ</w:t>
      </w:r>
      <w:r>
        <w:t>ы</w:t>
      </w:r>
      <w:r w:rsidRPr="00207C1B">
        <w:t xml:space="preserve"> повышения квалификации «Инфографика в образовании» для руководящих работников, специалистов и педагогических работников учреждений образования</w:t>
      </w:r>
      <w:r>
        <w:t>.</w:t>
      </w:r>
    </w:p>
    <w:bookmarkEnd w:id="11"/>
    <w:p w14:paraId="7F4DA897" w14:textId="77777777" w:rsidR="00E31F91" w:rsidRPr="00E31F91" w:rsidRDefault="00E31F91" w:rsidP="00E31F91">
      <w:pPr>
        <w:pStyle w:val="base1"/>
        <w:rPr>
          <w:b w:val="0"/>
          <w:szCs w:val="16"/>
        </w:rPr>
      </w:pPr>
      <w:r w:rsidRPr="00E31F91">
        <w:rPr>
          <w:b w:val="0"/>
          <w:szCs w:val="16"/>
        </w:rPr>
        <w:t xml:space="preserve">Образовательный процесс строится на передаче информации. Способ представления информации оказывает влияние на степень ее восприятия и усвоения, а визуализация позволяет быстро и эффективно ее преподнести. Принцип наглядности является одним из ведущих в обучении. Одним из наиболее эффективных способов помочь студентам найти и усвоить информацию являются наглядные пособия. Использование таблиц, схем, рисунков способствует быстрому запоминанию и осмыслению изучаемого материала. Визуальные эффекты часто более просты для иллюстрации информации. </w:t>
      </w:r>
    </w:p>
    <w:p w14:paraId="6149AF20" w14:textId="77777777" w:rsidR="00E31F91" w:rsidRPr="00E31F91" w:rsidRDefault="00E31F91" w:rsidP="00E31F91">
      <w:pPr>
        <w:pStyle w:val="base1"/>
        <w:rPr>
          <w:b w:val="0"/>
          <w:szCs w:val="16"/>
        </w:rPr>
      </w:pPr>
      <w:r w:rsidRPr="00E31F91">
        <w:rPr>
          <w:b w:val="0"/>
          <w:szCs w:val="16"/>
        </w:rPr>
        <w:t xml:space="preserve">Образовательная инфографика — это визуальное представление учебного материала, новых знаний, которые не требуют дополнительных комментариев. Она представляет собой законченный информационный блок, который можно усвоить самостоятельно, анализировать и делать собственные выводы. Очень важно сформировать у педагогов вузов не только представления о современных технологиях визуализации данных и информационной графики, а также дать им базовые навыки владения основными инструментами и онлайн-сервисами графического редактирования и инфографики. </w:t>
      </w:r>
    </w:p>
    <w:p w14:paraId="62D04BA5" w14:textId="77777777" w:rsidR="00E31F91" w:rsidRPr="00E31F91" w:rsidRDefault="00E31F91" w:rsidP="00E31F91">
      <w:pPr>
        <w:pStyle w:val="base1"/>
        <w:rPr>
          <w:b w:val="0"/>
          <w:szCs w:val="16"/>
        </w:rPr>
      </w:pPr>
      <w:r w:rsidRPr="00E31F91">
        <w:rPr>
          <w:b w:val="0"/>
          <w:szCs w:val="16"/>
        </w:rPr>
        <w:t xml:space="preserve">Поэтому в Республиканском институте высшей школы на кафедре информационных технологий в образовании с этой целью была разработана </w:t>
      </w:r>
      <w:bookmarkStart w:id="12" w:name="_Hlk134179981"/>
      <w:bookmarkStart w:id="13" w:name="_Hlk134181188"/>
      <w:r w:rsidRPr="00E31F91">
        <w:rPr>
          <w:b w:val="0"/>
          <w:szCs w:val="16"/>
        </w:rPr>
        <w:t xml:space="preserve">программа повышения квалификации «Инфографика в образовании» </w:t>
      </w:r>
      <w:bookmarkEnd w:id="12"/>
      <w:r w:rsidRPr="00E31F91">
        <w:rPr>
          <w:b w:val="0"/>
          <w:szCs w:val="16"/>
        </w:rPr>
        <w:t xml:space="preserve">для руководящих работников, специалистов и педагогических работников учреждений образования </w:t>
      </w:r>
      <w:bookmarkEnd w:id="13"/>
      <w:r w:rsidRPr="00E31F91">
        <w:rPr>
          <w:b w:val="0"/>
          <w:szCs w:val="16"/>
        </w:rPr>
        <w:t xml:space="preserve">Республики Беларусь. Целью повышения квалификации по данной программе является обучение слушателей технологиям подготовки инфографики, интерактивной графики; развитие творческого и познавательного потенциала слушателей. </w:t>
      </w:r>
    </w:p>
    <w:p w14:paraId="6BF2DDCB" w14:textId="77777777" w:rsidR="00E31F91" w:rsidRPr="00E31F91" w:rsidRDefault="00E31F91" w:rsidP="00E31F91">
      <w:pPr>
        <w:pStyle w:val="base1"/>
        <w:rPr>
          <w:b w:val="0"/>
          <w:szCs w:val="16"/>
        </w:rPr>
      </w:pPr>
      <w:r w:rsidRPr="00E31F91">
        <w:rPr>
          <w:b w:val="0"/>
          <w:szCs w:val="16"/>
        </w:rPr>
        <w:t xml:space="preserve">В основу инфографики положены две основные составляющие: рисунок (график) и число. В качестве основного инструментария было решено использовать наиболее доступные для любого педагога приложения: </w:t>
      </w:r>
      <w:proofErr w:type="spellStart"/>
      <w:r w:rsidRPr="00E31F91">
        <w:rPr>
          <w:b w:val="0"/>
          <w:szCs w:val="16"/>
        </w:rPr>
        <w:t>Adobe</w:t>
      </w:r>
      <w:proofErr w:type="spellEnd"/>
      <w:r w:rsidRPr="00E31F91">
        <w:rPr>
          <w:b w:val="0"/>
          <w:szCs w:val="16"/>
        </w:rPr>
        <w:t xml:space="preserve"> </w:t>
      </w:r>
      <w:proofErr w:type="spellStart"/>
      <w:r w:rsidRPr="00E31F91">
        <w:rPr>
          <w:b w:val="0"/>
          <w:szCs w:val="16"/>
        </w:rPr>
        <w:t>Photoshop</w:t>
      </w:r>
      <w:proofErr w:type="spellEnd"/>
      <w:r w:rsidRPr="00E31F91">
        <w:rPr>
          <w:b w:val="0"/>
          <w:szCs w:val="16"/>
        </w:rPr>
        <w:t xml:space="preserve">, </w:t>
      </w:r>
      <w:proofErr w:type="spellStart"/>
      <w:r w:rsidRPr="00E31F91">
        <w:rPr>
          <w:b w:val="0"/>
          <w:szCs w:val="16"/>
        </w:rPr>
        <w:t>Microsoft</w:t>
      </w:r>
      <w:proofErr w:type="spellEnd"/>
      <w:r w:rsidRPr="00E31F91">
        <w:rPr>
          <w:b w:val="0"/>
          <w:szCs w:val="16"/>
        </w:rPr>
        <w:t xml:space="preserve"> </w:t>
      </w:r>
      <w:proofErr w:type="spellStart"/>
      <w:r w:rsidRPr="00E31F91">
        <w:rPr>
          <w:b w:val="0"/>
          <w:szCs w:val="16"/>
        </w:rPr>
        <w:t>Office</w:t>
      </w:r>
      <w:proofErr w:type="spellEnd"/>
      <w:r w:rsidRPr="00E31F91">
        <w:rPr>
          <w:b w:val="0"/>
          <w:szCs w:val="16"/>
        </w:rPr>
        <w:t xml:space="preserve"> и Интернет-сервисы Веб 2.0.</w:t>
      </w:r>
    </w:p>
    <w:p w14:paraId="5F33A151" w14:textId="77777777" w:rsidR="00E31F91" w:rsidRPr="00E31F91" w:rsidRDefault="00E31F91" w:rsidP="00E31F91">
      <w:pPr>
        <w:pStyle w:val="base1"/>
        <w:rPr>
          <w:b w:val="0"/>
          <w:szCs w:val="16"/>
        </w:rPr>
      </w:pPr>
      <w:r w:rsidRPr="00E31F91">
        <w:rPr>
          <w:b w:val="0"/>
          <w:szCs w:val="16"/>
        </w:rPr>
        <w:t xml:space="preserve">Вначале слушатель осваивает основные возможности графического редактора </w:t>
      </w:r>
      <w:proofErr w:type="spellStart"/>
      <w:r w:rsidRPr="00E31F91">
        <w:rPr>
          <w:b w:val="0"/>
          <w:szCs w:val="16"/>
        </w:rPr>
        <w:t>Adobe</w:t>
      </w:r>
      <w:proofErr w:type="spellEnd"/>
      <w:r w:rsidRPr="00E31F91">
        <w:rPr>
          <w:b w:val="0"/>
          <w:szCs w:val="16"/>
        </w:rPr>
        <w:t xml:space="preserve"> </w:t>
      </w:r>
      <w:proofErr w:type="spellStart"/>
      <w:r w:rsidRPr="00E31F91">
        <w:rPr>
          <w:b w:val="0"/>
          <w:szCs w:val="16"/>
        </w:rPr>
        <w:t>Photoshop</w:t>
      </w:r>
      <w:proofErr w:type="spellEnd"/>
      <w:r w:rsidRPr="00E31F91">
        <w:rPr>
          <w:b w:val="0"/>
          <w:szCs w:val="16"/>
        </w:rPr>
        <w:t xml:space="preserve"> и создает простые и интерактивные фигуры для инфографики. Для этого используется многообразие фильтров в </w:t>
      </w:r>
      <w:proofErr w:type="spellStart"/>
      <w:r w:rsidRPr="00E31F91">
        <w:rPr>
          <w:b w:val="0"/>
          <w:szCs w:val="16"/>
        </w:rPr>
        <w:t>Photoshop</w:t>
      </w:r>
      <w:proofErr w:type="spellEnd"/>
      <w:r w:rsidRPr="00E31F91">
        <w:rPr>
          <w:b w:val="0"/>
          <w:szCs w:val="16"/>
        </w:rPr>
        <w:t>, различные интерактивные эффекты, коллажи, преобразование текста в фигуры для инфографики.</w:t>
      </w:r>
    </w:p>
    <w:p w14:paraId="5AC081E8" w14:textId="659BEBC9" w:rsidR="00E31F91" w:rsidRPr="00E31F91" w:rsidRDefault="00E31F91" w:rsidP="00E31F91">
      <w:pPr>
        <w:pStyle w:val="base1"/>
        <w:rPr>
          <w:b w:val="0"/>
          <w:szCs w:val="16"/>
        </w:rPr>
      </w:pPr>
      <w:r w:rsidRPr="00E31F91">
        <w:rPr>
          <w:b w:val="0"/>
          <w:szCs w:val="16"/>
        </w:rPr>
        <w:t xml:space="preserve">Следующий этап </w:t>
      </w:r>
      <w:r w:rsidR="00DC4C74" w:rsidRPr="00E31F91">
        <w:rPr>
          <w:b w:val="0"/>
          <w:szCs w:val="16"/>
        </w:rPr>
        <w:t>–</w:t>
      </w:r>
      <w:r w:rsidRPr="00E31F91">
        <w:rPr>
          <w:b w:val="0"/>
          <w:szCs w:val="16"/>
        </w:rPr>
        <w:t xml:space="preserve"> приобретение практических навыков работы, позволяющих определять и минимизировать затраты на создание инфографики общедоступными средствами – с помощью приложений пакета </w:t>
      </w:r>
      <w:proofErr w:type="spellStart"/>
      <w:r w:rsidRPr="00E31F91">
        <w:rPr>
          <w:b w:val="0"/>
          <w:szCs w:val="16"/>
        </w:rPr>
        <w:t>Microsoft</w:t>
      </w:r>
      <w:proofErr w:type="spellEnd"/>
      <w:r w:rsidRPr="00E31F91">
        <w:rPr>
          <w:b w:val="0"/>
          <w:szCs w:val="16"/>
        </w:rPr>
        <w:t xml:space="preserve"> </w:t>
      </w:r>
      <w:proofErr w:type="spellStart"/>
      <w:r w:rsidRPr="00E31F91">
        <w:rPr>
          <w:b w:val="0"/>
          <w:szCs w:val="16"/>
        </w:rPr>
        <w:t>Office</w:t>
      </w:r>
      <w:proofErr w:type="spellEnd"/>
      <w:r w:rsidR="004152E3" w:rsidRPr="004152E3">
        <w:rPr>
          <w:b w:val="0"/>
          <w:szCs w:val="16"/>
        </w:rPr>
        <w:t xml:space="preserve"> [</w:t>
      </w:r>
      <w:r w:rsidR="004152E3">
        <w:rPr>
          <w:b w:val="0"/>
          <w:szCs w:val="16"/>
        </w:rPr>
        <w:t>1</w:t>
      </w:r>
      <w:r w:rsidR="004152E3" w:rsidRPr="004152E3">
        <w:rPr>
          <w:b w:val="0"/>
          <w:szCs w:val="16"/>
        </w:rPr>
        <w:t>]</w:t>
      </w:r>
      <w:r w:rsidRPr="00E31F91">
        <w:rPr>
          <w:b w:val="0"/>
          <w:szCs w:val="16"/>
        </w:rPr>
        <w:t xml:space="preserve">. Так, инфографика в презентации помогает превратить факты в привлекательный контент с помощью визуализации данных, типографики, интересных цветовых схем и аккуратно вставленного текста. Создание инфографики средствами </w:t>
      </w:r>
      <w:proofErr w:type="spellStart"/>
      <w:r w:rsidRPr="00E31F91">
        <w:rPr>
          <w:b w:val="0"/>
          <w:szCs w:val="16"/>
        </w:rPr>
        <w:t>Microsoft</w:t>
      </w:r>
      <w:proofErr w:type="spellEnd"/>
      <w:r w:rsidRPr="00E31F91">
        <w:rPr>
          <w:b w:val="0"/>
          <w:szCs w:val="16"/>
        </w:rPr>
        <w:t xml:space="preserve"> </w:t>
      </w:r>
      <w:proofErr w:type="spellStart"/>
      <w:r w:rsidRPr="00E31F91">
        <w:rPr>
          <w:b w:val="0"/>
          <w:szCs w:val="16"/>
        </w:rPr>
        <w:t>PowerPoint</w:t>
      </w:r>
      <w:proofErr w:type="spellEnd"/>
      <w:r w:rsidRPr="00E31F91">
        <w:rPr>
          <w:b w:val="0"/>
          <w:szCs w:val="16"/>
        </w:rPr>
        <w:t xml:space="preserve"> ведется с помощью диаграмм, графических элементов </w:t>
      </w:r>
      <w:proofErr w:type="spellStart"/>
      <w:r w:rsidRPr="00E31F91">
        <w:rPr>
          <w:b w:val="0"/>
          <w:szCs w:val="16"/>
        </w:rPr>
        <w:t>SmartArt</w:t>
      </w:r>
      <w:proofErr w:type="spellEnd"/>
      <w:r w:rsidRPr="00E31F91">
        <w:rPr>
          <w:b w:val="0"/>
          <w:szCs w:val="16"/>
        </w:rPr>
        <w:t xml:space="preserve"> и шаблонов.</w:t>
      </w:r>
    </w:p>
    <w:p w14:paraId="26448730" w14:textId="77777777" w:rsidR="00E31F91" w:rsidRPr="00E31F91" w:rsidRDefault="00E31F91" w:rsidP="00E31F91">
      <w:pPr>
        <w:pStyle w:val="base1"/>
        <w:rPr>
          <w:b w:val="0"/>
          <w:szCs w:val="16"/>
        </w:rPr>
      </w:pPr>
      <w:r w:rsidRPr="00E31F91">
        <w:rPr>
          <w:b w:val="0"/>
          <w:szCs w:val="16"/>
        </w:rPr>
        <w:t xml:space="preserve">Основное предназначение </w:t>
      </w:r>
      <w:proofErr w:type="spellStart"/>
      <w:r w:rsidRPr="00E31F91">
        <w:rPr>
          <w:b w:val="0"/>
          <w:szCs w:val="16"/>
        </w:rPr>
        <w:t>Microsoft</w:t>
      </w:r>
      <w:proofErr w:type="spellEnd"/>
      <w:r w:rsidRPr="00E31F91">
        <w:rPr>
          <w:b w:val="0"/>
          <w:szCs w:val="16"/>
        </w:rPr>
        <w:t xml:space="preserve"> </w:t>
      </w:r>
      <w:proofErr w:type="spellStart"/>
      <w:r w:rsidRPr="00E31F91">
        <w:rPr>
          <w:b w:val="0"/>
          <w:szCs w:val="16"/>
        </w:rPr>
        <w:t>Excel</w:t>
      </w:r>
      <w:proofErr w:type="spellEnd"/>
      <w:r w:rsidRPr="00E31F91">
        <w:rPr>
          <w:b w:val="0"/>
          <w:szCs w:val="16"/>
        </w:rPr>
        <w:t xml:space="preserve"> – вычисления, проведение расчетов и составление таблиц (диаграмм). В табличном редакторе для создания качественной инфографики можно использовать разные типы диаграмм, </w:t>
      </w:r>
      <w:proofErr w:type="spellStart"/>
      <w:r w:rsidRPr="00E31F91">
        <w:rPr>
          <w:b w:val="0"/>
          <w:szCs w:val="16"/>
        </w:rPr>
        <w:t>спарклайнов</w:t>
      </w:r>
      <w:proofErr w:type="spellEnd"/>
      <w:r w:rsidRPr="00E31F91">
        <w:rPr>
          <w:b w:val="0"/>
          <w:szCs w:val="16"/>
        </w:rPr>
        <w:t xml:space="preserve">, микрографики. Возможность сравнения наборов данных, использование разных формул и функций позволяет делать инфографику в </w:t>
      </w:r>
      <w:proofErr w:type="spellStart"/>
      <w:r w:rsidRPr="00E31F91">
        <w:rPr>
          <w:b w:val="0"/>
          <w:szCs w:val="16"/>
        </w:rPr>
        <w:t>Microsoft</w:t>
      </w:r>
      <w:proofErr w:type="spellEnd"/>
      <w:r w:rsidRPr="00E31F91">
        <w:rPr>
          <w:b w:val="0"/>
          <w:szCs w:val="16"/>
        </w:rPr>
        <w:t xml:space="preserve"> </w:t>
      </w:r>
      <w:proofErr w:type="spellStart"/>
      <w:r w:rsidRPr="00E31F91">
        <w:rPr>
          <w:b w:val="0"/>
          <w:szCs w:val="16"/>
        </w:rPr>
        <w:t>Excel</w:t>
      </w:r>
      <w:proofErr w:type="spellEnd"/>
      <w:r w:rsidRPr="00E31F91">
        <w:rPr>
          <w:b w:val="0"/>
          <w:szCs w:val="16"/>
        </w:rPr>
        <w:t xml:space="preserve"> интерактивной. Для создания инфографики в </w:t>
      </w:r>
      <w:proofErr w:type="spellStart"/>
      <w:r w:rsidRPr="00E31F91">
        <w:rPr>
          <w:b w:val="0"/>
          <w:szCs w:val="16"/>
        </w:rPr>
        <w:t>Microsoft</w:t>
      </w:r>
      <w:proofErr w:type="spellEnd"/>
      <w:r w:rsidRPr="00E31F91">
        <w:rPr>
          <w:b w:val="0"/>
          <w:szCs w:val="16"/>
        </w:rPr>
        <w:t xml:space="preserve"> </w:t>
      </w:r>
      <w:proofErr w:type="spellStart"/>
      <w:r w:rsidRPr="00E31F91">
        <w:rPr>
          <w:b w:val="0"/>
          <w:szCs w:val="16"/>
        </w:rPr>
        <w:t>Excel</w:t>
      </w:r>
      <w:proofErr w:type="spellEnd"/>
      <w:r w:rsidRPr="00E31F91">
        <w:rPr>
          <w:b w:val="0"/>
          <w:szCs w:val="16"/>
        </w:rPr>
        <w:t xml:space="preserve"> также используются специальные шаблоны.</w:t>
      </w:r>
    </w:p>
    <w:p w14:paraId="2E02F11D" w14:textId="77777777" w:rsidR="00E31F91" w:rsidRPr="00E31F91" w:rsidRDefault="00E31F91" w:rsidP="00E31F91">
      <w:pPr>
        <w:pStyle w:val="base1"/>
        <w:rPr>
          <w:b w:val="0"/>
          <w:szCs w:val="16"/>
        </w:rPr>
      </w:pPr>
      <w:r w:rsidRPr="00E31F91">
        <w:rPr>
          <w:b w:val="0"/>
          <w:szCs w:val="16"/>
        </w:rPr>
        <w:t xml:space="preserve">Даже текстовый процессор </w:t>
      </w:r>
      <w:proofErr w:type="spellStart"/>
      <w:r w:rsidRPr="00E31F91">
        <w:rPr>
          <w:b w:val="0"/>
          <w:szCs w:val="16"/>
        </w:rPr>
        <w:t>Microsoft</w:t>
      </w:r>
      <w:proofErr w:type="spellEnd"/>
      <w:r w:rsidRPr="00E31F91">
        <w:rPr>
          <w:b w:val="0"/>
          <w:szCs w:val="16"/>
        </w:rPr>
        <w:t xml:space="preserve"> </w:t>
      </w:r>
      <w:proofErr w:type="spellStart"/>
      <w:r w:rsidRPr="00E31F91">
        <w:rPr>
          <w:b w:val="0"/>
          <w:szCs w:val="16"/>
        </w:rPr>
        <w:t>Word</w:t>
      </w:r>
      <w:proofErr w:type="spellEnd"/>
      <w:r w:rsidRPr="00E31F91">
        <w:rPr>
          <w:b w:val="0"/>
          <w:szCs w:val="16"/>
        </w:rPr>
        <w:t xml:space="preserve"> позволяет создать наглядную инфографику с помощью фигур, графических элементов </w:t>
      </w:r>
      <w:proofErr w:type="spellStart"/>
      <w:r w:rsidRPr="00E31F91">
        <w:rPr>
          <w:b w:val="0"/>
          <w:szCs w:val="16"/>
        </w:rPr>
        <w:t>SmartArt</w:t>
      </w:r>
      <w:proofErr w:type="spellEnd"/>
      <w:r w:rsidRPr="00E31F91">
        <w:rPr>
          <w:b w:val="0"/>
          <w:szCs w:val="16"/>
        </w:rPr>
        <w:t xml:space="preserve"> и диаграмм.</w:t>
      </w:r>
    </w:p>
    <w:p w14:paraId="5AEB7870" w14:textId="16784A44" w:rsidR="00E31F91" w:rsidRDefault="00E31F91" w:rsidP="00E31F91">
      <w:pPr>
        <w:pStyle w:val="base1"/>
        <w:rPr>
          <w:b w:val="0"/>
          <w:szCs w:val="16"/>
        </w:rPr>
      </w:pPr>
      <w:proofErr w:type="spellStart"/>
      <w:r w:rsidRPr="00E31F91">
        <w:rPr>
          <w:b w:val="0"/>
          <w:szCs w:val="16"/>
        </w:rPr>
        <w:lastRenderedPageBreak/>
        <w:t>Microsoft</w:t>
      </w:r>
      <w:proofErr w:type="spellEnd"/>
      <w:r w:rsidRPr="00E31F91">
        <w:rPr>
          <w:b w:val="0"/>
          <w:szCs w:val="16"/>
        </w:rPr>
        <w:t xml:space="preserve"> </w:t>
      </w:r>
      <w:proofErr w:type="spellStart"/>
      <w:r w:rsidRPr="00E31F91">
        <w:rPr>
          <w:b w:val="0"/>
          <w:szCs w:val="16"/>
        </w:rPr>
        <w:t>Visio</w:t>
      </w:r>
      <w:proofErr w:type="spellEnd"/>
      <w:r w:rsidRPr="00E31F91">
        <w:rPr>
          <w:b w:val="0"/>
          <w:szCs w:val="16"/>
        </w:rPr>
        <w:t xml:space="preserve"> — векторный графический редактор, редактор диаграмм и блок-схем для </w:t>
      </w:r>
      <w:proofErr w:type="spellStart"/>
      <w:r w:rsidRPr="00E31F91">
        <w:rPr>
          <w:b w:val="0"/>
          <w:szCs w:val="16"/>
        </w:rPr>
        <w:t>Windows</w:t>
      </w:r>
      <w:proofErr w:type="spellEnd"/>
      <w:r w:rsidRPr="00E31F91">
        <w:rPr>
          <w:b w:val="0"/>
          <w:szCs w:val="16"/>
        </w:rPr>
        <w:t xml:space="preserve">. Это средство построения диаграмм, схем, блок-схем, календарей, планов зданий, макетов </w:t>
      </w:r>
      <w:proofErr w:type="spellStart"/>
      <w:r w:rsidRPr="00E31F91">
        <w:rPr>
          <w:b w:val="0"/>
          <w:szCs w:val="16"/>
        </w:rPr>
        <w:t>Web</w:t>
      </w:r>
      <w:proofErr w:type="spellEnd"/>
      <w:r w:rsidRPr="00E31F91">
        <w:rPr>
          <w:b w:val="0"/>
          <w:szCs w:val="16"/>
        </w:rPr>
        <w:t xml:space="preserve">-страниц и многого другого с использованием многочисленных наборов элементов и шаблонов. Поэтому для создания инфографики в редакторе деловой графики </w:t>
      </w:r>
      <w:proofErr w:type="spellStart"/>
      <w:r w:rsidRPr="00E31F91">
        <w:rPr>
          <w:b w:val="0"/>
          <w:szCs w:val="16"/>
        </w:rPr>
        <w:t>Microsoft</w:t>
      </w:r>
      <w:proofErr w:type="spellEnd"/>
      <w:r w:rsidRPr="00E31F91">
        <w:rPr>
          <w:b w:val="0"/>
          <w:szCs w:val="16"/>
        </w:rPr>
        <w:t xml:space="preserve"> </w:t>
      </w:r>
      <w:proofErr w:type="spellStart"/>
      <w:r w:rsidRPr="00E31F91">
        <w:rPr>
          <w:b w:val="0"/>
          <w:szCs w:val="16"/>
        </w:rPr>
        <w:t>Visio</w:t>
      </w:r>
      <w:proofErr w:type="spellEnd"/>
      <w:r w:rsidRPr="00E31F91">
        <w:rPr>
          <w:b w:val="0"/>
          <w:szCs w:val="16"/>
        </w:rPr>
        <w:t xml:space="preserve"> можно использовать встроенные интеллектуальные фигуры и шаблоны, создавать наборы элементов для инфографики, визуализировать данные фигур, использовать связанные данные из </w:t>
      </w:r>
      <w:proofErr w:type="spellStart"/>
      <w:r w:rsidRPr="00E31F91">
        <w:rPr>
          <w:b w:val="0"/>
          <w:szCs w:val="16"/>
        </w:rPr>
        <w:t>Microsoft</w:t>
      </w:r>
      <w:proofErr w:type="spellEnd"/>
      <w:r w:rsidRPr="00E31F91">
        <w:rPr>
          <w:b w:val="0"/>
          <w:szCs w:val="16"/>
        </w:rPr>
        <w:t xml:space="preserve"> </w:t>
      </w:r>
      <w:proofErr w:type="spellStart"/>
      <w:r w:rsidRPr="00E31F91">
        <w:rPr>
          <w:b w:val="0"/>
          <w:szCs w:val="16"/>
        </w:rPr>
        <w:t>Excel</w:t>
      </w:r>
      <w:proofErr w:type="spellEnd"/>
      <w:r w:rsidRPr="00E31F91">
        <w:rPr>
          <w:b w:val="0"/>
          <w:szCs w:val="16"/>
        </w:rPr>
        <w:t>.</w:t>
      </w:r>
    </w:p>
    <w:p w14:paraId="503FEBCA" w14:textId="5686010F" w:rsidR="00740DBB" w:rsidRDefault="00740DBB" w:rsidP="00F700D9">
      <w:pPr>
        <w:pStyle w:val="base1"/>
        <w:rPr>
          <w:b w:val="0"/>
          <w:szCs w:val="16"/>
        </w:rPr>
      </w:pPr>
      <w:r w:rsidRPr="00740DBB">
        <w:rPr>
          <w:b w:val="0"/>
          <w:szCs w:val="16"/>
        </w:rPr>
        <w:t xml:space="preserve">Одним из современных и актуальных средств </w:t>
      </w:r>
      <w:r w:rsidR="00F700D9" w:rsidRPr="00F700D9">
        <w:rPr>
          <w:b w:val="0"/>
          <w:szCs w:val="16"/>
        </w:rPr>
        <w:t>для создания инфографики</w:t>
      </w:r>
      <w:r w:rsidR="00F700D9">
        <w:rPr>
          <w:b w:val="0"/>
          <w:szCs w:val="16"/>
        </w:rPr>
        <w:t xml:space="preserve"> и </w:t>
      </w:r>
      <w:r w:rsidRPr="00740DBB">
        <w:rPr>
          <w:b w:val="0"/>
          <w:szCs w:val="16"/>
        </w:rPr>
        <w:t xml:space="preserve">визуализации являются сервисы </w:t>
      </w:r>
      <w:proofErr w:type="spellStart"/>
      <w:r w:rsidRPr="00740DBB">
        <w:rPr>
          <w:b w:val="0"/>
          <w:szCs w:val="16"/>
        </w:rPr>
        <w:t>Web</w:t>
      </w:r>
      <w:proofErr w:type="spellEnd"/>
      <w:r w:rsidRPr="00740DBB">
        <w:rPr>
          <w:b w:val="0"/>
          <w:szCs w:val="16"/>
        </w:rPr>
        <w:t xml:space="preserve"> 2.0</w:t>
      </w:r>
      <w:r w:rsidR="004152E3">
        <w:rPr>
          <w:b w:val="0"/>
          <w:szCs w:val="16"/>
        </w:rPr>
        <w:t xml:space="preserve"> </w:t>
      </w:r>
      <w:r w:rsidR="004152E3" w:rsidRPr="004152E3">
        <w:rPr>
          <w:b w:val="0"/>
          <w:szCs w:val="16"/>
        </w:rPr>
        <w:t>[</w:t>
      </w:r>
      <w:r w:rsidR="004152E3">
        <w:rPr>
          <w:b w:val="0"/>
          <w:szCs w:val="16"/>
        </w:rPr>
        <w:t>2</w:t>
      </w:r>
      <w:r w:rsidR="004152E3" w:rsidRPr="004152E3">
        <w:rPr>
          <w:b w:val="0"/>
          <w:szCs w:val="16"/>
        </w:rPr>
        <w:t>]</w:t>
      </w:r>
      <w:r w:rsidRPr="00740DBB">
        <w:rPr>
          <w:b w:val="0"/>
          <w:szCs w:val="16"/>
        </w:rPr>
        <w:t>.</w:t>
      </w:r>
      <w:r>
        <w:rPr>
          <w:b w:val="0"/>
          <w:szCs w:val="16"/>
        </w:rPr>
        <w:t xml:space="preserve"> </w:t>
      </w:r>
      <w:r w:rsidR="00F700D9" w:rsidRPr="00F700D9">
        <w:rPr>
          <w:b w:val="0"/>
          <w:szCs w:val="16"/>
        </w:rPr>
        <w:t>Спектр разных средств визуального представления</w:t>
      </w:r>
      <w:r w:rsidR="00F700D9">
        <w:rPr>
          <w:b w:val="0"/>
          <w:szCs w:val="16"/>
        </w:rPr>
        <w:t xml:space="preserve"> </w:t>
      </w:r>
      <w:r w:rsidR="00F700D9" w:rsidRPr="00F700D9">
        <w:rPr>
          <w:b w:val="0"/>
          <w:szCs w:val="16"/>
        </w:rPr>
        <w:t xml:space="preserve">учебной информации </w:t>
      </w:r>
      <w:r w:rsidR="00F700D9">
        <w:rPr>
          <w:b w:val="0"/>
          <w:szCs w:val="16"/>
        </w:rPr>
        <w:t xml:space="preserve">с помощью </w:t>
      </w:r>
      <w:r w:rsidR="00F700D9" w:rsidRPr="00F700D9">
        <w:rPr>
          <w:b w:val="0"/>
          <w:szCs w:val="16"/>
        </w:rPr>
        <w:t>социальны</w:t>
      </w:r>
      <w:r w:rsidR="00F700D9">
        <w:rPr>
          <w:b w:val="0"/>
          <w:szCs w:val="16"/>
        </w:rPr>
        <w:t xml:space="preserve">х </w:t>
      </w:r>
      <w:r w:rsidR="00F700D9" w:rsidRPr="00F700D9">
        <w:rPr>
          <w:b w:val="0"/>
          <w:szCs w:val="16"/>
        </w:rPr>
        <w:t>сетевы</w:t>
      </w:r>
      <w:r w:rsidR="00F700D9">
        <w:rPr>
          <w:b w:val="0"/>
          <w:szCs w:val="16"/>
        </w:rPr>
        <w:t>х</w:t>
      </w:r>
      <w:r w:rsidR="00F700D9" w:rsidRPr="00F700D9">
        <w:rPr>
          <w:b w:val="0"/>
          <w:szCs w:val="16"/>
        </w:rPr>
        <w:t xml:space="preserve"> сервис</w:t>
      </w:r>
      <w:r w:rsidR="00F700D9">
        <w:rPr>
          <w:b w:val="0"/>
          <w:szCs w:val="16"/>
        </w:rPr>
        <w:t xml:space="preserve">ов </w:t>
      </w:r>
      <w:r w:rsidR="00F700D9" w:rsidRPr="00F700D9">
        <w:rPr>
          <w:b w:val="0"/>
          <w:szCs w:val="16"/>
        </w:rPr>
        <w:t>достаточно широк.</w:t>
      </w:r>
      <w:r w:rsidR="00F700D9">
        <w:rPr>
          <w:b w:val="0"/>
          <w:szCs w:val="16"/>
        </w:rPr>
        <w:t xml:space="preserve"> </w:t>
      </w:r>
      <w:r w:rsidR="007347A0">
        <w:rPr>
          <w:b w:val="0"/>
          <w:szCs w:val="16"/>
        </w:rPr>
        <w:t xml:space="preserve">В </w:t>
      </w:r>
      <w:r w:rsidR="007347A0" w:rsidRPr="007347A0">
        <w:rPr>
          <w:b w:val="0"/>
          <w:szCs w:val="16"/>
        </w:rPr>
        <w:t>программ</w:t>
      </w:r>
      <w:r w:rsidR="007347A0">
        <w:rPr>
          <w:b w:val="0"/>
          <w:szCs w:val="16"/>
        </w:rPr>
        <w:t>е</w:t>
      </w:r>
      <w:r w:rsidR="007347A0" w:rsidRPr="007347A0">
        <w:rPr>
          <w:b w:val="0"/>
          <w:szCs w:val="16"/>
        </w:rPr>
        <w:t xml:space="preserve"> повышения квалификации «Инфографика в образовании» </w:t>
      </w:r>
      <w:r w:rsidR="00F700D9">
        <w:rPr>
          <w:b w:val="0"/>
          <w:szCs w:val="16"/>
        </w:rPr>
        <w:t>выдел</w:t>
      </w:r>
      <w:r w:rsidR="007347A0">
        <w:rPr>
          <w:b w:val="0"/>
          <w:szCs w:val="16"/>
        </w:rPr>
        <w:t>яются</w:t>
      </w:r>
      <w:r w:rsidR="00F700D9">
        <w:rPr>
          <w:b w:val="0"/>
          <w:szCs w:val="16"/>
        </w:rPr>
        <w:t xml:space="preserve"> следующие т</w:t>
      </w:r>
      <w:r w:rsidR="00F700D9" w:rsidRPr="00F700D9">
        <w:rPr>
          <w:b w:val="0"/>
          <w:szCs w:val="16"/>
        </w:rPr>
        <w:t xml:space="preserve">ехники визуализации </w:t>
      </w:r>
      <w:r w:rsidR="00F700D9">
        <w:rPr>
          <w:b w:val="0"/>
          <w:szCs w:val="16"/>
        </w:rPr>
        <w:t>в образовательной деятельности</w:t>
      </w:r>
      <w:r w:rsidR="007347A0">
        <w:rPr>
          <w:b w:val="0"/>
          <w:szCs w:val="16"/>
        </w:rPr>
        <w:t xml:space="preserve"> для практического </w:t>
      </w:r>
      <w:r w:rsidR="004264DF">
        <w:rPr>
          <w:b w:val="0"/>
          <w:szCs w:val="16"/>
        </w:rPr>
        <w:t>применения</w:t>
      </w:r>
      <w:r w:rsidR="005944D8">
        <w:rPr>
          <w:b w:val="0"/>
          <w:szCs w:val="16"/>
        </w:rPr>
        <w:t>:</w:t>
      </w:r>
    </w:p>
    <w:p w14:paraId="5A1708FC" w14:textId="453CD5C2" w:rsidR="00DC4C74" w:rsidRPr="00DC4C74" w:rsidRDefault="005944D8" w:rsidP="000034CB">
      <w:pPr>
        <w:pStyle w:val="base1"/>
        <w:numPr>
          <w:ilvl w:val="0"/>
          <w:numId w:val="17"/>
        </w:numPr>
        <w:ind w:left="0" w:firstLine="426"/>
        <w:rPr>
          <w:b w:val="0"/>
          <w:szCs w:val="16"/>
        </w:rPr>
      </w:pPr>
      <w:r w:rsidRPr="004264DF">
        <w:rPr>
          <w:b w:val="0"/>
          <w:i/>
          <w:iCs/>
          <w:szCs w:val="16"/>
        </w:rPr>
        <w:t>Ф</w:t>
      </w:r>
      <w:r w:rsidR="00DC4C74" w:rsidRPr="004264DF">
        <w:rPr>
          <w:b w:val="0"/>
          <w:i/>
          <w:iCs/>
          <w:szCs w:val="16"/>
        </w:rPr>
        <w:t>отохостинг</w:t>
      </w:r>
      <w:r w:rsidRPr="004264DF">
        <w:rPr>
          <w:b w:val="0"/>
          <w:i/>
          <w:iCs/>
          <w:szCs w:val="16"/>
        </w:rPr>
        <w:t>и</w:t>
      </w:r>
      <w:r w:rsidR="00DC4C74" w:rsidRPr="004264DF">
        <w:rPr>
          <w:b w:val="0"/>
          <w:i/>
          <w:iCs/>
          <w:szCs w:val="16"/>
        </w:rPr>
        <w:t xml:space="preserve"> для размещения графических изображений в Интернете</w:t>
      </w:r>
      <w:r w:rsidR="004264DF">
        <w:rPr>
          <w:b w:val="0"/>
          <w:szCs w:val="16"/>
        </w:rPr>
        <w:t>.</w:t>
      </w:r>
      <w:r w:rsidR="00DC4C74" w:rsidRPr="00DC4C74">
        <w:rPr>
          <w:b w:val="0"/>
          <w:szCs w:val="16"/>
        </w:rPr>
        <w:t xml:space="preserve"> </w:t>
      </w:r>
      <w:r w:rsidR="004264DF" w:rsidRPr="004264DF">
        <w:rPr>
          <w:b w:val="0"/>
          <w:szCs w:val="16"/>
        </w:rPr>
        <w:t>Работа с сервис</w:t>
      </w:r>
      <w:r w:rsidR="004264DF">
        <w:rPr>
          <w:b w:val="0"/>
          <w:szCs w:val="16"/>
        </w:rPr>
        <w:t>ами</w:t>
      </w:r>
      <w:r w:rsidR="004264DF" w:rsidRPr="004264DF">
        <w:rPr>
          <w:b w:val="0"/>
          <w:szCs w:val="16"/>
        </w:rPr>
        <w:t xml:space="preserve"> </w:t>
      </w:r>
      <w:proofErr w:type="spellStart"/>
      <w:r w:rsidR="00DC4C74" w:rsidRPr="00DC4C74">
        <w:rPr>
          <w:b w:val="0"/>
          <w:szCs w:val="16"/>
        </w:rPr>
        <w:t>Flickr</w:t>
      </w:r>
      <w:proofErr w:type="spellEnd"/>
      <w:r w:rsidR="00DC4C74" w:rsidRPr="00DC4C74">
        <w:rPr>
          <w:b w:val="0"/>
          <w:szCs w:val="16"/>
        </w:rPr>
        <w:t xml:space="preserve"> (</w:t>
      </w:r>
      <w:hyperlink r:id="rId7" w:history="1">
        <w:r w:rsidR="004264DF" w:rsidRPr="0093684A">
          <w:rPr>
            <w:rStyle w:val="af0"/>
            <w:b w:val="0"/>
            <w:szCs w:val="16"/>
          </w:rPr>
          <w:t>https://www.flickr.com</w:t>
        </w:r>
      </w:hyperlink>
      <w:r w:rsidR="00DC4C74" w:rsidRPr="00DC4C74">
        <w:rPr>
          <w:b w:val="0"/>
          <w:szCs w:val="16"/>
        </w:rPr>
        <w:t>)</w:t>
      </w:r>
      <w:r w:rsidR="004264DF">
        <w:rPr>
          <w:b w:val="0"/>
          <w:szCs w:val="16"/>
        </w:rPr>
        <w:t xml:space="preserve"> и</w:t>
      </w:r>
      <w:r w:rsidR="00DC4C74" w:rsidRPr="00DC4C74">
        <w:rPr>
          <w:b w:val="0"/>
          <w:szCs w:val="16"/>
        </w:rPr>
        <w:t xml:space="preserve"> </w:t>
      </w:r>
      <w:proofErr w:type="spellStart"/>
      <w:r w:rsidR="00DC4C74" w:rsidRPr="00DC4C74">
        <w:rPr>
          <w:b w:val="0"/>
          <w:szCs w:val="16"/>
        </w:rPr>
        <w:t>Google</w:t>
      </w:r>
      <w:proofErr w:type="spellEnd"/>
      <w:r w:rsidR="00DC4C74" w:rsidRPr="00DC4C74">
        <w:rPr>
          <w:b w:val="0"/>
          <w:szCs w:val="16"/>
        </w:rPr>
        <w:t xml:space="preserve"> Фото (</w:t>
      </w:r>
      <w:hyperlink r:id="rId8" w:history="1">
        <w:r w:rsidR="004264DF" w:rsidRPr="0093684A">
          <w:rPr>
            <w:rStyle w:val="af0"/>
            <w:b w:val="0"/>
            <w:szCs w:val="16"/>
          </w:rPr>
          <w:t>https://photos.google.com</w:t>
        </w:r>
      </w:hyperlink>
      <w:r w:rsidR="00DC4C74" w:rsidRPr="00DC4C74">
        <w:rPr>
          <w:b w:val="0"/>
          <w:szCs w:val="16"/>
        </w:rPr>
        <w:t>)</w:t>
      </w:r>
      <w:r>
        <w:rPr>
          <w:b w:val="0"/>
          <w:szCs w:val="16"/>
        </w:rPr>
        <w:t>.</w:t>
      </w:r>
      <w:r w:rsidR="004264DF">
        <w:rPr>
          <w:b w:val="0"/>
          <w:szCs w:val="16"/>
        </w:rPr>
        <w:t xml:space="preserve"> </w:t>
      </w:r>
      <w:r w:rsidR="004264DF" w:rsidRPr="004264DF">
        <w:rPr>
          <w:b w:val="0"/>
          <w:szCs w:val="16"/>
        </w:rPr>
        <w:t>Загрузка графических изображений. Упорядочение изображений с помощью тематических альбомов. Редактирование изображений. Создание коллажей и анимированных изображений. Настройка параметров доступа к изображениям.</w:t>
      </w:r>
    </w:p>
    <w:p w14:paraId="4E9E99E1" w14:textId="7587C8C5" w:rsidR="00DC4C74" w:rsidRPr="005944D8" w:rsidRDefault="00DC4C74" w:rsidP="000034CB">
      <w:pPr>
        <w:pStyle w:val="base1"/>
        <w:numPr>
          <w:ilvl w:val="0"/>
          <w:numId w:val="17"/>
        </w:numPr>
        <w:ind w:left="0" w:firstLine="426"/>
        <w:rPr>
          <w:b w:val="0"/>
          <w:szCs w:val="16"/>
        </w:rPr>
      </w:pPr>
      <w:r w:rsidRPr="004264DF">
        <w:rPr>
          <w:b w:val="0"/>
          <w:i/>
          <w:iCs/>
          <w:szCs w:val="16"/>
        </w:rPr>
        <w:t>Сервисы для создания и публикации интерактивной графики</w:t>
      </w:r>
      <w:r w:rsidR="005944D8" w:rsidRPr="004264DF">
        <w:rPr>
          <w:b w:val="0"/>
          <w:i/>
          <w:iCs/>
          <w:szCs w:val="16"/>
        </w:rPr>
        <w:t>.</w:t>
      </w:r>
      <w:r w:rsidR="005944D8" w:rsidRPr="005944D8">
        <w:rPr>
          <w:b w:val="0"/>
          <w:szCs w:val="16"/>
        </w:rPr>
        <w:t xml:space="preserve"> </w:t>
      </w:r>
      <w:r w:rsidRPr="005944D8">
        <w:rPr>
          <w:b w:val="0"/>
          <w:szCs w:val="16"/>
        </w:rPr>
        <w:t xml:space="preserve">Подготовка интерактивных изображений путем добавления меток разного типа к существующим графическим изображениям средствами сервиса </w:t>
      </w:r>
      <w:proofErr w:type="spellStart"/>
      <w:r w:rsidRPr="005944D8">
        <w:rPr>
          <w:b w:val="0"/>
          <w:szCs w:val="16"/>
        </w:rPr>
        <w:t>ThingLink</w:t>
      </w:r>
      <w:proofErr w:type="spellEnd"/>
      <w:r w:rsidRPr="005944D8">
        <w:rPr>
          <w:b w:val="0"/>
          <w:szCs w:val="16"/>
        </w:rPr>
        <w:t xml:space="preserve"> (https://www.thinglink.com). Создание интерактивного изображения для сравнения двух фотографий средствами сервиса </w:t>
      </w:r>
      <w:proofErr w:type="spellStart"/>
      <w:r w:rsidRPr="005944D8">
        <w:rPr>
          <w:b w:val="0"/>
          <w:szCs w:val="16"/>
        </w:rPr>
        <w:t>JuxtaposeJS</w:t>
      </w:r>
      <w:proofErr w:type="spellEnd"/>
      <w:r w:rsidRPr="005944D8">
        <w:rPr>
          <w:b w:val="0"/>
          <w:szCs w:val="16"/>
        </w:rPr>
        <w:t xml:space="preserve"> (http://juxtapose.knightlab.com). Создание интерактивного аннотированного графика средствами сервиса </w:t>
      </w:r>
      <w:proofErr w:type="spellStart"/>
      <w:r w:rsidRPr="005944D8">
        <w:rPr>
          <w:b w:val="0"/>
          <w:szCs w:val="16"/>
        </w:rPr>
        <w:t>StorylineJS</w:t>
      </w:r>
      <w:proofErr w:type="spellEnd"/>
      <w:r w:rsidRPr="005944D8">
        <w:rPr>
          <w:b w:val="0"/>
          <w:szCs w:val="16"/>
        </w:rPr>
        <w:t xml:space="preserve"> (http://storyline.knightlab.com). Создание интерактивной карты на основе статического графического </w:t>
      </w:r>
      <w:proofErr w:type="spellStart"/>
      <w:r w:rsidRPr="005944D8">
        <w:rPr>
          <w:b w:val="0"/>
          <w:szCs w:val="16"/>
        </w:rPr>
        <w:t xml:space="preserve">изображения </w:t>
      </w:r>
      <w:proofErr w:type="spellEnd"/>
      <w:r w:rsidRPr="005944D8">
        <w:rPr>
          <w:b w:val="0"/>
          <w:szCs w:val="16"/>
        </w:rPr>
        <w:t xml:space="preserve">средствами сервиса </w:t>
      </w:r>
      <w:proofErr w:type="spellStart"/>
      <w:r w:rsidRPr="005944D8">
        <w:rPr>
          <w:b w:val="0"/>
          <w:szCs w:val="16"/>
        </w:rPr>
        <w:t>StoryMapJS</w:t>
      </w:r>
      <w:proofErr w:type="spellEnd"/>
      <w:r w:rsidRPr="005944D8">
        <w:rPr>
          <w:b w:val="0"/>
          <w:szCs w:val="16"/>
        </w:rPr>
        <w:t xml:space="preserve"> (https://storymap.knightlab.com).</w:t>
      </w:r>
    </w:p>
    <w:p w14:paraId="7615965D" w14:textId="0F2AB3D7" w:rsidR="00DC4C74" w:rsidRPr="005944D8" w:rsidRDefault="00DC4C74" w:rsidP="000034CB">
      <w:pPr>
        <w:pStyle w:val="base1"/>
        <w:numPr>
          <w:ilvl w:val="0"/>
          <w:numId w:val="17"/>
        </w:numPr>
        <w:ind w:left="0" w:firstLine="426"/>
        <w:rPr>
          <w:b w:val="0"/>
          <w:szCs w:val="16"/>
        </w:rPr>
      </w:pPr>
      <w:r w:rsidRPr="004264DF">
        <w:rPr>
          <w:b w:val="0"/>
          <w:i/>
          <w:iCs/>
          <w:szCs w:val="16"/>
        </w:rPr>
        <w:t>Сервисы для создания и публикации облаков тегов</w:t>
      </w:r>
      <w:r w:rsidR="005944D8" w:rsidRPr="004264DF">
        <w:rPr>
          <w:b w:val="0"/>
          <w:i/>
          <w:iCs/>
          <w:szCs w:val="16"/>
        </w:rPr>
        <w:t>.</w:t>
      </w:r>
      <w:r w:rsidR="005944D8">
        <w:rPr>
          <w:b w:val="0"/>
          <w:szCs w:val="16"/>
        </w:rPr>
        <w:t xml:space="preserve"> </w:t>
      </w:r>
      <w:r w:rsidRPr="005944D8">
        <w:rPr>
          <w:b w:val="0"/>
          <w:szCs w:val="16"/>
        </w:rPr>
        <w:t xml:space="preserve">Создание на основе имеющегося текста и текста размещенной в Интернете веб-страницы облаков тегов с использованием сервисов WordArt.com (https://wordart.com) и </w:t>
      </w:r>
      <w:proofErr w:type="spellStart"/>
      <w:r w:rsidRPr="005944D8">
        <w:rPr>
          <w:b w:val="0"/>
          <w:szCs w:val="16"/>
        </w:rPr>
        <w:t>WordItOut</w:t>
      </w:r>
      <w:proofErr w:type="spellEnd"/>
      <w:r w:rsidRPr="005944D8">
        <w:rPr>
          <w:b w:val="0"/>
          <w:szCs w:val="16"/>
        </w:rPr>
        <w:t xml:space="preserve"> (https://worditout.com).</w:t>
      </w:r>
    </w:p>
    <w:p w14:paraId="32132C9E" w14:textId="53F94554" w:rsidR="00DC4C74" w:rsidRPr="005944D8" w:rsidRDefault="00DC4C74" w:rsidP="000034CB">
      <w:pPr>
        <w:pStyle w:val="base1"/>
        <w:numPr>
          <w:ilvl w:val="0"/>
          <w:numId w:val="17"/>
        </w:numPr>
        <w:ind w:left="0" w:firstLine="426"/>
        <w:rPr>
          <w:b w:val="0"/>
          <w:szCs w:val="16"/>
        </w:rPr>
      </w:pPr>
      <w:r w:rsidRPr="004264DF">
        <w:rPr>
          <w:b w:val="0"/>
          <w:i/>
          <w:iCs/>
          <w:szCs w:val="16"/>
        </w:rPr>
        <w:t>Сервисы для создания и публикации временных шкал</w:t>
      </w:r>
      <w:r w:rsidR="005944D8" w:rsidRPr="004264DF">
        <w:rPr>
          <w:b w:val="0"/>
          <w:i/>
          <w:iCs/>
          <w:szCs w:val="16"/>
        </w:rPr>
        <w:t xml:space="preserve">. </w:t>
      </w:r>
      <w:r w:rsidRPr="005944D8">
        <w:rPr>
          <w:b w:val="0"/>
          <w:szCs w:val="16"/>
        </w:rPr>
        <w:t xml:space="preserve">Работа с сервисом </w:t>
      </w:r>
      <w:proofErr w:type="spellStart"/>
      <w:r w:rsidRPr="005944D8">
        <w:rPr>
          <w:b w:val="0"/>
          <w:szCs w:val="16"/>
          <w:lang w:val="en-US"/>
        </w:rPr>
        <w:t>TimelineJS</w:t>
      </w:r>
      <w:proofErr w:type="spellEnd"/>
      <w:r w:rsidRPr="005944D8">
        <w:rPr>
          <w:b w:val="0"/>
          <w:szCs w:val="16"/>
        </w:rPr>
        <w:t xml:space="preserve"> (</w:t>
      </w:r>
      <w:r w:rsidRPr="005944D8">
        <w:rPr>
          <w:b w:val="0"/>
          <w:szCs w:val="16"/>
          <w:lang w:val="en-US"/>
        </w:rPr>
        <w:t>http</w:t>
      </w:r>
      <w:r w:rsidRPr="005944D8">
        <w:rPr>
          <w:b w:val="0"/>
          <w:szCs w:val="16"/>
        </w:rPr>
        <w:t>://</w:t>
      </w:r>
      <w:r w:rsidRPr="005944D8">
        <w:rPr>
          <w:b w:val="0"/>
          <w:szCs w:val="16"/>
          <w:lang w:val="en-US"/>
        </w:rPr>
        <w:t>timeline</w:t>
      </w:r>
      <w:r w:rsidRPr="005944D8">
        <w:rPr>
          <w:b w:val="0"/>
          <w:szCs w:val="16"/>
        </w:rPr>
        <w:t>.</w:t>
      </w:r>
      <w:proofErr w:type="spellStart"/>
      <w:r w:rsidRPr="005944D8">
        <w:rPr>
          <w:b w:val="0"/>
          <w:szCs w:val="16"/>
          <w:lang w:val="en-US"/>
        </w:rPr>
        <w:t>knightlab</w:t>
      </w:r>
      <w:proofErr w:type="spellEnd"/>
      <w:r w:rsidRPr="005944D8">
        <w:rPr>
          <w:b w:val="0"/>
          <w:szCs w:val="16"/>
        </w:rPr>
        <w:t>.</w:t>
      </w:r>
      <w:r w:rsidRPr="005944D8">
        <w:rPr>
          <w:b w:val="0"/>
          <w:szCs w:val="16"/>
          <w:lang w:val="en-US"/>
        </w:rPr>
        <w:t>com</w:t>
      </w:r>
      <w:r w:rsidRPr="005944D8">
        <w:rPr>
          <w:b w:val="0"/>
          <w:szCs w:val="16"/>
        </w:rPr>
        <w:t xml:space="preserve">). Создание временной шкалы на основе данных электронной таблицы, сформированной средствами сервиса </w:t>
      </w:r>
      <w:proofErr w:type="spellStart"/>
      <w:r w:rsidRPr="005944D8">
        <w:rPr>
          <w:b w:val="0"/>
          <w:szCs w:val="16"/>
        </w:rPr>
        <w:t>Google</w:t>
      </w:r>
      <w:proofErr w:type="spellEnd"/>
      <w:r w:rsidRPr="005944D8">
        <w:rPr>
          <w:b w:val="0"/>
          <w:szCs w:val="16"/>
        </w:rPr>
        <w:t xml:space="preserve"> Таблицы.</w:t>
      </w:r>
    </w:p>
    <w:p w14:paraId="6F0DB7AA" w14:textId="2417AC5E" w:rsidR="005944D8" w:rsidRDefault="00DC4C74" w:rsidP="000034CB">
      <w:pPr>
        <w:pStyle w:val="base1"/>
        <w:numPr>
          <w:ilvl w:val="0"/>
          <w:numId w:val="17"/>
        </w:numPr>
        <w:ind w:left="0" w:firstLine="426"/>
        <w:rPr>
          <w:b w:val="0"/>
          <w:szCs w:val="16"/>
        </w:rPr>
      </w:pPr>
      <w:r w:rsidRPr="004264DF">
        <w:rPr>
          <w:b w:val="0"/>
          <w:i/>
          <w:iCs/>
          <w:szCs w:val="16"/>
        </w:rPr>
        <w:t>Сервисы для создания и публикации интеллект-карт</w:t>
      </w:r>
      <w:r w:rsidR="005944D8" w:rsidRPr="004264DF">
        <w:rPr>
          <w:b w:val="0"/>
          <w:i/>
          <w:iCs/>
          <w:szCs w:val="16"/>
        </w:rPr>
        <w:t>.</w:t>
      </w:r>
      <w:r w:rsidR="005944D8" w:rsidRPr="005944D8">
        <w:rPr>
          <w:b w:val="0"/>
          <w:szCs w:val="16"/>
        </w:rPr>
        <w:t xml:space="preserve"> </w:t>
      </w:r>
      <w:r w:rsidRPr="005944D8">
        <w:rPr>
          <w:b w:val="0"/>
          <w:szCs w:val="16"/>
        </w:rPr>
        <w:t xml:space="preserve">Работа с сервисом </w:t>
      </w:r>
      <w:proofErr w:type="spellStart"/>
      <w:r w:rsidRPr="005944D8">
        <w:rPr>
          <w:b w:val="0"/>
          <w:szCs w:val="16"/>
          <w:lang w:val="en-US"/>
        </w:rPr>
        <w:t>MindMeister</w:t>
      </w:r>
      <w:proofErr w:type="spellEnd"/>
      <w:r w:rsidRPr="005944D8">
        <w:rPr>
          <w:b w:val="0"/>
          <w:szCs w:val="16"/>
        </w:rPr>
        <w:t xml:space="preserve"> (</w:t>
      </w:r>
      <w:r w:rsidRPr="005944D8">
        <w:rPr>
          <w:b w:val="0"/>
          <w:szCs w:val="16"/>
          <w:lang w:val="en-US"/>
        </w:rPr>
        <w:t>https</w:t>
      </w:r>
      <w:r w:rsidRPr="005944D8">
        <w:rPr>
          <w:b w:val="0"/>
          <w:szCs w:val="16"/>
        </w:rPr>
        <w:t>://</w:t>
      </w:r>
      <w:r w:rsidRPr="005944D8">
        <w:rPr>
          <w:b w:val="0"/>
          <w:szCs w:val="16"/>
          <w:lang w:val="en-US"/>
        </w:rPr>
        <w:t>www</w:t>
      </w:r>
      <w:r w:rsidRPr="005944D8">
        <w:rPr>
          <w:b w:val="0"/>
          <w:szCs w:val="16"/>
        </w:rPr>
        <w:t>.</w:t>
      </w:r>
      <w:proofErr w:type="spellStart"/>
      <w:r w:rsidRPr="005944D8">
        <w:rPr>
          <w:b w:val="0"/>
          <w:szCs w:val="16"/>
          <w:lang w:val="en-US"/>
        </w:rPr>
        <w:t>mindmeister</w:t>
      </w:r>
      <w:proofErr w:type="spellEnd"/>
      <w:r w:rsidRPr="005944D8">
        <w:rPr>
          <w:b w:val="0"/>
          <w:szCs w:val="16"/>
        </w:rPr>
        <w:t>.</w:t>
      </w:r>
      <w:r w:rsidRPr="005944D8">
        <w:rPr>
          <w:b w:val="0"/>
          <w:szCs w:val="16"/>
          <w:lang w:val="en-US"/>
        </w:rPr>
        <w:t>com</w:t>
      </w:r>
      <w:r w:rsidRPr="005944D8">
        <w:rPr>
          <w:b w:val="0"/>
          <w:szCs w:val="16"/>
        </w:rPr>
        <w:t xml:space="preserve">). Создание и оформление интеллект-карт. </w:t>
      </w:r>
    </w:p>
    <w:p w14:paraId="4A791E41" w14:textId="7B94CF89" w:rsidR="00DC4C74" w:rsidRPr="005944D8" w:rsidRDefault="00DC4C74" w:rsidP="000034CB">
      <w:pPr>
        <w:pStyle w:val="base1"/>
        <w:numPr>
          <w:ilvl w:val="0"/>
          <w:numId w:val="17"/>
        </w:numPr>
        <w:ind w:left="0" w:firstLine="426"/>
        <w:rPr>
          <w:b w:val="0"/>
          <w:szCs w:val="16"/>
        </w:rPr>
      </w:pPr>
      <w:r w:rsidRPr="004264DF">
        <w:rPr>
          <w:b w:val="0"/>
          <w:i/>
          <w:iCs/>
          <w:szCs w:val="16"/>
        </w:rPr>
        <w:t>Сервисы для создания и публикации презентационных материалов</w:t>
      </w:r>
      <w:r w:rsidR="005944D8" w:rsidRPr="004264DF">
        <w:rPr>
          <w:b w:val="0"/>
          <w:i/>
          <w:iCs/>
          <w:szCs w:val="16"/>
        </w:rPr>
        <w:t xml:space="preserve">. </w:t>
      </w:r>
      <w:r w:rsidRPr="005944D8">
        <w:rPr>
          <w:b w:val="0"/>
          <w:szCs w:val="16"/>
        </w:rPr>
        <w:t xml:space="preserve">Работа с сервисом </w:t>
      </w:r>
      <w:proofErr w:type="spellStart"/>
      <w:r w:rsidRPr="005944D8">
        <w:rPr>
          <w:b w:val="0"/>
          <w:szCs w:val="16"/>
        </w:rPr>
        <w:t>SlideShare</w:t>
      </w:r>
      <w:proofErr w:type="spellEnd"/>
      <w:r w:rsidRPr="005944D8">
        <w:rPr>
          <w:b w:val="0"/>
          <w:szCs w:val="16"/>
        </w:rPr>
        <w:t xml:space="preserve"> (</w:t>
      </w:r>
      <w:hyperlink r:id="rId9" w:history="1">
        <w:r w:rsidR="005944D8" w:rsidRPr="005944D8">
          <w:rPr>
            <w:rStyle w:val="af0"/>
            <w:b w:val="0"/>
            <w:szCs w:val="16"/>
          </w:rPr>
          <w:t>https://slideshare.net</w:t>
        </w:r>
      </w:hyperlink>
      <w:r w:rsidRPr="005944D8">
        <w:rPr>
          <w:b w:val="0"/>
          <w:szCs w:val="16"/>
        </w:rPr>
        <w:t>).</w:t>
      </w:r>
      <w:r w:rsidR="005944D8" w:rsidRPr="005944D8">
        <w:rPr>
          <w:b w:val="0"/>
          <w:szCs w:val="16"/>
        </w:rPr>
        <w:t xml:space="preserve"> </w:t>
      </w:r>
      <w:r w:rsidRPr="005944D8">
        <w:rPr>
          <w:b w:val="0"/>
          <w:szCs w:val="16"/>
        </w:rPr>
        <w:t>Сервисы</w:t>
      </w:r>
      <w:r w:rsidRPr="005944D8">
        <w:rPr>
          <w:b w:val="0"/>
          <w:szCs w:val="16"/>
          <w:lang w:val="en-US"/>
        </w:rPr>
        <w:t xml:space="preserve"> </w:t>
      </w:r>
      <w:proofErr w:type="spellStart"/>
      <w:r w:rsidRPr="005944D8">
        <w:rPr>
          <w:b w:val="0"/>
          <w:szCs w:val="16"/>
          <w:lang w:val="en-US"/>
        </w:rPr>
        <w:t>PhotoPeach</w:t>
      </w:r>
      <w:proofErr w:type="spellEnd"/>
      <w:r w:rsidRPr="005944D8">
        <w:rPr>
          <w:b w:val="0"/>
          <w:szCs w:val="16"/>
          <w:lang w:val="en-US"/>
        </w:rPr>
        <w:t xml:space="preserve"> (https://photopeach.com), </w:t>
      </w:r>
      <w:proofErr w:type="spellStart"/>
      <w:r w:rsidRPr="005944D8">
        <w:rPr>
          <w:b w:val="0"/>
          <w:szCs w:val="16"/>
          <w:lang w:val="en-US"/>
        </w:rPr>
        <w:t>Kizoa</w:t>
      </w:r>
      <w:proofErr w:type="spellEnd"/>
      <w:r w:rsidRPr="005944D8">
        <w:rPr>
          <w:b w:val="0"/>
          <w:szCs w:val="16"/>
          <w:lang w:val="en-US"/>
        </w:rPr>
        <w:t xml:space="preserve"> (</w:t>
      </w:r>
      <w:hyperlink r:id="rId10" w:history="1">
        <w:r w:rsidR="005944D8" w:rsidRPr="005944D8">
          <w:rPr>
            <w:rStyle w:val="af0"/>
            <w:b w:val="0"/>
            <w:szCs w:val="16"/>
            <w:lang w:val="en-US"/>
          </w:rPr>
          <w:t>https://www.kizoa.com</w:t>
        </w:r>
      </w:hyperlink>
      <w:r w:rsidRPr="005944D8">
        <w:rPr>
          <w:b w:val="0"/>
          <w:szCs w:val="16"/>
          <w:lang w:val="en-US"/>
        </w:rPr>
        <w:t>)</w:t>
      </w:r>
      <w:r w:rsidR="005944D8" w:rsidRPr="005944D8">
        <w:rPr>
          <w:b w:val="0"/>
          <w:szCs w:val="16"/>
          <w:lang w:val="en-US"/>
        </w:rPr>
        <w:t xml:space="preserve">. </w:t>
      </w:r>
      <w:r w:rsidRPr="005944D8">
        <w:rPr>
          <w:b w:val="0"/>
          <w:szCs w:val="16"/>
        </w:rPr>
        <w:t xml:space="preserve">Работа с сервисом для создания и публикации презентационных мате-риалов </w:t>
      </w:r>
      <w:proofErr w:type="spellStart"/>
      <w:r w:rsidRPr="005944D8">
        <w:rPr>
          <w:b w:val="0"/>
          <w:szCs w:val="16"/>
        </w:rPr>
        <w:t>Prezi</w:t>
      </w:r>
      <w:proofErr w:type="spellEnd"/>
      <w:r w:rsidRPr="005944D8">
        <w:rPr>
          <w:b w:val="0"/>
          <w:szCs w:val="16"/>
        </w:rPr>
        <w:t xml:space="preserve"> (https://prezi.com). Работа с сервисом для создания презентационных материалов </w:t>
      </w:r>
      <w:proofErr w:type="spellStart"/>
      <w:r w:rsidRPr="005944D8">
        <w:rPr>
          <w:b w:val="0"/>
          <w:szCs w:val="16"/>
        </w:rPr>
        <w:t>PowToon</w:t>
      </w:r>
      <w:proofErr w:type="spellEnd"/>
      <w:r w:rsidRPr="005944D8">
        <w:rPr>
          <w:b w:val="0"/>
          <w:szCs w:val="16"/>
        </w:rPr>
        <w:t xml:space="preserve"> (https://www.powtoon.com).</w:t>
      </w:r>
    </w:p>
    <w:p w14:paraId="6EE5B7DE" w14:textId="3B3C5AE8" w:rsidR="00DC4C74" w:rsidRPr="00DC4C74" w:rsidRDefault="00DC4C74" w:rsidP="000034CB">
      <w:pPr>
        <w:pStyle w:val="base1"/>
        <w:numPr>
          <w:ilvl w:val="0"/>
          <w:numId w:val="17"/>
        </w:numPr>
        <w:ind w:left="0" w:firstLine="426"/>
        <w:rPr>
          <w:b w:val="0"/>
          <w:szCs w:val="16"/>
        </w:rPr>
      </w:pPr>
      <w:r w:rsidRPr="004264DF">
        <w:rPr>
          <w:b w:val="0"/>
          <w:i/>
          <w:iCs/>
          <w:szCs w:val="16"/>
        </w:rPr>
        <w:t>Сервисы для создания и публикации инфографики</w:t>
      </w:r>
      <w:r w:rsidR="005944D8" w:rsidRPr="004264DF">
        <w:rPr>
          <w:b w:val="0"/>
          <w:i/>
          <w:iCs/>
          <w:szCs w:val="16"/>
        </w:rPr>
        <w:t>.</w:t>
      </w:r>
      <w:r w:rsidR="005944D8">
        <w:rPr>
          <w:b w:val="0"/>
          <w:szCs w:val="16"/>
        </w:rPr>
        <w:t xml:space="preserve"> </w:t>
      </w:r>
      <w:r w:rsidRPr="00DC4C74">
        <w:rPr>
          <w:b w:val="0"/>
          <w:szCs w:val="16"/>
        </w:rPr>
        <w:t xml:space="preserve">Работа с сервисами </w:t>
      </w:r>
      <w:proofErr w:type="spellStart"/>
      <w:r w:rsidRPr="00DC4C74">
        <w:rPr>
          <w:b w:val="0"/>
          <w:szCs w:val="16"/>
        </w:rPr>
        <w:t>Infogram</w:t>
      </w:r>
      <w:proofErr w:type="spellEnd"/>
      <w:r w:rsidRPr="00DC4C74">
        <w:rPr>
          <w:b w:val="0"/>
          <w:szCs w:val="16"/>
        </w:rPr>
        <w:t xml:space="preserve"> (https://infogram.com), </w:t>
      </w:r>
      <w:proofErr w:type="spellStart"/>
      <w:r w:rsidRPr="00DC4C74">
        <w:rPr>
          <w:b w:val="0"/>
          <w:szCs w:val="16"/>
        </w:rPr>
        <w:t>Canva</w:t>
      </w:r>
      <w:proofErr w:type="spellEnd"/>
      <w:r w:rsidRPr="00DC4C74">
        <w:rPr>
          <w:b w:val="0"/>
          <w:szCs w:val="16"/>
        </w:rPr>
        <w:t xml:space="preserve"> (https://www.canva.com) и Easel.ly (https://www.easel.ly). Визуализация текстовой и числовой информации.</w:t>
      </w:r>
    </w:p>
    <w:p w14:paraId="6BD28E53" w14:textId="220324F3" w:rsidR="00DC4C74" w:rsidRPr="005944D8" w:rsidRDefault="00DC4C74" w:rsidP="000034CB">
      <w:pPr>
        <w:pStyle w:val="base1"/>
        <w:numPr>
          <w:ilvl w:val="0"/>
          <w:numId w:val="17"/>
        </w:numPr>
        <w:ind w:left="0" w:firstLine="426"/>
        <w:rPr>
          <w:b w:val="0"/>
          <w:szCs w:val="16"/>
        </w:rPr>
      </w:pPr>
      <w:r w:rsidRPr="004264DF">
        <w:rPr>
          <w:b w:val="0"/>
          <w:i/>
          <w:iCs/>
          <w:szCs w:val="16"/>
        </w:rPr>
        <w:t>Геоинформационные сервисы</w:t>
      </w:r>
      <w:r w:rsidR="005944D8" w:rsidRPr="004264DF">
        <w:rPr>
          <w:b w:val="0"/>
          <w:i/>
          <w:iCs/>
          <w:szCs w:val="16"/>
        </w:rPr>
        <w:t>.</w:t>
      </w:r>
      <w:r w:rsidR="005944D8" w:rsidRPr="005944D8">
        <w:rPr>
          <w:b w:val="0"/>
          <w:szCs w:val="16"/>
        </w:rPr>
        <w:t xml:space="preserve"> </w:t>
      </w:r>
      <w:r w:rsidRPr="005944D8">
        <w:rPr>
          <w:b w:val="0"/>
          <w:szCs w:val="16"/>
        </w:rPr>
        <w:t>Создание пользовательских карт с помощью сервис</w:t>
      </w:r>
      <w:r w:rsidR="007347A0">
        <w:rPr>
          <w:b w:val="0"/>
          <w:szCs w:val="16"/>
        </w:rPr>
        <w:t>ов</w:t>
      </w:r>
      <w:r w:rsidRPr="005944D8">
        <w:rPr>
          <w:b w:val="0"/>
          <w:szCs w:val="16"/>
        </w:rPr>
        <w:t xml:space="preserve"> </w:t>
      </w:r>
      <w:proofErr w:type="spellStart"/>
      <w:r w:rsidRPr="005944D8">
        <w:rPr>
          <w:b w:val="0"/>
          <w:szCs w:val="16"/>
        </w:rPr>
        <w:t>Google</w:t>
      </w:r>
      <w:proofErr w:type="spellEnd"/>
      <w:r w:rsidRPr="005944D8">
        <w:rPr>
          <w:b w:val="0"/>
          <w:szCs w:val="16"/>
        </w:rPr>
        <w:t xml:space="preserve"> Карты</w:t>
      </w:r>
      <w:r w:rsidR="007347A0">
        <w:rPr>
          <w:b w:val="0"/>
          <w:szCs w:val="16"/>
        </w:rPr>
        <w:t xml:space="preserve"> </w:t>
      </w:r>
      <w:r w:rsidR="007347A0" w:rsidRPr="005944D8">
        <w:rPr>
          <w:b w:val="0"/>
          <w:szCs w:val="16"/>
        </w:rPr>
        <w:t>(https://maps.google.com)</w:t>
      </w:r>
      <w:r w:rsidRPr="005944D8">
        <w:rPr>
          <w:b w:val="0"/>
          <w:szCs w:val="16"/>
        </w:rPr>
        <w:t xml:space="preserve"> </w:t>
      </w:r>
      <w:r w:rsidR="007347A0">
        <w:rPr>
          <w:b w:val="0"/>
          <w:szCs w:val="16"/>
        </w:rPr>
        <w:t xml:space="preserve">и </w:t>
      </w:r>
      <w:proofErr w:type="spellStart"/>
      <w:r w:rsidR="007347A0" w:rsidRPr="005944D8">
        <w:rPr>
          <w:b w:val="0"/>
          <w:szCs w:val="16"/>
        </w:rPr>
        <w:t>Яндекс.Карты</w:t>
      </w:r>
      <w:proofErr w:type="spellEnd"/>
      <w:r w:rsidR="007347A0" w:rsidRPr="005944D8">
        <w:rPr>
          <w:b w:val="0"/>
          <w:szCs w:val="16"/>
        </w:rPr>
        <w:t xml:space="preserve"> (https://maps.yandex.ru)</w:t>
      </w:r>
      <w:r w:rsidRPr="005944D8">
        <w:rPr>
          <w:b w:val="0"/>
          <w:szCs w:val="16"/>
        </w:rPr>
        <w:t>. Настройка параметров доступа к созданным картам.</w:t>
      </w:r>
    </w:p>
    <w:p w14:paraId="586BE8C5" w14:textId="00CD03DB" w:rsidR="00733421" w:rsidRPr="00733421" w:rsidRDefault="00733421" w:rsidP="00733421">
      <w:pPr>
        <w:pStyle w:val="base1"/>
        <w:rPr>
          <w:b w:val="0"/>
          <w:szCs w:val="16"/>
        </w:rPr>
      </w:pPr>
      <w:r w:rsidRPr="00733421">
        <w:rPr>
          <w:b w:val="0"/>
          <w:szCs w:val="16"/>
        </w:rPr>
        <w:t>Положительным моментом программы повышения квалификации является ее практическая ориентация. Приобретенные умения и навыки могут быть использованы слушателями в профессиональной деятельности для подготовки разнообразных иллюстративных и демонстрационных материалов, разработки электронных образовательных ресурсов.</w:t>
      </w:r>
    </w:p>
    <w:p w14:paraId="43BAB3C5" w14:textId="7BC06375" w:rsidR="00A27035" w:rsidRDefault="00A27035" w:rsidP="007347A0">
      <w:pPr>
        <w:pStyle w:val="base1"/>
      </w:pPr>
      <w:r>
        <w:t>Литература</w:t>
      </w: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1645B088" w14:textId="77F19981" w:rsidR="005A1A61" w:rsidRDefault="000948E1" w:rsidP="004152E3">
      <w:pPr>
        <w:pStyle w:val="base1"/>
        <w:rPr>
          <w:b w:val="0"/>
          <w:szCs w:val="16"/>
        </w:rPr>
      </w:pPr>
      <w:r w:rsidRPr="008D1899">
        <w:rPr>
          <w:b w:val="0"/>
          <w:szCs w:val="16"/>
        </w:rPr>
        <w:t>1</w:t>
      </w:r>
      <w:r w:rsidR="005A1A61" w:rsidRPr="008D1899">
        <w:rPr>
          <w:b w:val="0"/>
          <w:szCs w:val="16"/>
        </w:rPr>
        <w:t xml:space="preserve">. </w:t>
      </w:r>
      <w:r w:rsidR="004152E3" w:rsidRPr="004152E3">
        <w:rPr>
          <w:b w:val="0"/>
          <w:szCs w:val="16"/>
        </w:rPr>
        <w:t>Курбацкий</w:t>
      </w:r>
      <w:r w:rsidR="004152E3">
        <w:rPr>
          <w:b w:val="0"/>
          <w:szCs w:val="16"/>
        </w:rPr>
        <w:t>,</w:t>
      </w:r>
      <w:r w:rsidR="004152E3" w:rsidRPr="004152E3">
        <w:rPr>
          <w:b w:val="0"/>
          <w:szCs w:val="16"/>
        </w:rPr>
        <w:t xml:space="preserve"> В.Н.</w:t>
      </w:r>
      <w:r w:rsidR="004152E3">
        <w:rPr>
          <w:b w:val="0"/>
          <w:szCs w:val="16"/>
        </w:rPr>
        <w:t xml:space="preserve"> </w:t>
      </w:r>
      <w:r w:rsidR="004152E3" w:rsidRPr="004152E3">
        <w:rPr>
          <w:b w:val="0"/>
          <w:szCs w:val="16"/>
        </w:rPr>
        <w:t xml:space="preserve">Создание образовательной инфографики средствами </w:t>
      </w:r>
      <w:proofErr w:type="spellStart"/>
      <w:r w:rsidR="004152E3" w:rsidRPr="004152E3">
        <w:rPr>
          <w:b w:val="0"/>
          <w:szCs w:val="16"/>
        </w:rPr>
        <w:t>Microsoft</w:t>
      </w:r>
      <w:proofErr w:type="spellEnd"/>
      <w:r w:rsidR="004152E3" w:rsidRPr="004152E3">
        <w:rPr>
          <w:b w:val="0"/>
          <w:szCs w:val="16"/>
        </w:rPr>
        <w:t xml:space="preserve"> </w:t>
      </w:r>
      <w:proofErr w:type="spellStart"/>
      <w:r w:rsidR="004152E3" w:rsidRPr="004152E3">
        <w:rPr>
          <w:b w:val="0"/>
          <w:szCs w:val="16"/>
        </w:rPr>
        <w:t>Office</w:t>
      </w:r>
      <w:proofErr w:type="spellEnd"/>
      <w:r w:rsidR="004152E3" w:rsidRPr="004152E3">
        <w:rPr>
          <w:b w:val="0"/>
          <w:szCs w:val="16"/>
        </w:rPr>
        <w:t xml:space="preserve">: учеб.-метод. пособие (с электронным приложением) / В. Н. Курбацкий, Е. В. </w:t>
      </w:r>
      <w:proofErr w:type="spellStart"/>
      <w:r w:rsidR="004152E3" w:rsidRPr="004152E3">
        <w:rPr>
          <w:b w:val="0"/>
          <w:szCs w:val="16"/>
        </w:rPr>
        <w:t>Шакель</w:t>
      </w:r>
      <w:proofErr w:type="spellEnd"/>
      <w:r w:rsidR="004152E3" w:rsidRPr="004152E3">
        <w:rPr>
          <w:b w:val="0"/>
          <w:szCs w:val="16"/>
        </w:rPr>
        <w:t>. – Минск : РИВШ, 2023. – 88 с.</w:t>
      </w:r>
    </w:p>
    <w:p w14:paraId="0A9AD8E9" w14:textId="1CC0500B" w:rsidR="004152E3" w:rsidRPr="005A1A61" w:rsidRDefault="004152E3" w:rsidP="004152E3">
      <w:pPr>
        <w:pStyle w:val="base1"/>
        <w:rPr>
          <w:b w:val="0"/>
          <w:szCs w:val="16"/>
        </w:rPr>
      </w:pPr>
      <w:r>
        <w:rPr>
          <w:b w:val="0"/>
          <w:szCs w:val="16"/>
        </w:rPr>
        <w:t xml:space="preserve">2. </w:t>
      </w:r>
      <w:r w:rsidRPr="004152E3">
        <w:rPr>
          <w:b w:val="0"/>
          <w:szCs w:val="16"/>
        </w:rPr>
        <w:t xml:space="preserve">Облачные технологии и сервисы Веб 2.0 в разработке электронных образовательных ресурсов: учеб.-метод. пособие (с электронным приложением) / С.Н. </w:t>
      </w:r>
      <w:proofErr w:type="spellStart"/>
      <w:r w:rsidRPr="004152E3">
        <w:rPr>
          <w:b w:val="0"/>
          <w:szCs w:val="16"/>
        </w:rPr>
        <w:t>Гринчук</w:t>
      </w:r>
      <w:proofErr w:type="spellEnd"/>
      <w:r w:rsidRPr="004152E3">
        <w:rPr>
          <w:b w:val="0"/>
          <w:szCs w:val="16"/>
        </w:rPr>
        <w:t xml:space="preserve"> [и др.]. – Минск: РИВШ, 2020. – 138 с.</w:t>
      </w:r>
    </w:p>
    <w:sectPr w:rsidR="004152E3" w:rsidRPr="005A1A61" w:rsidSect="00BA2C7D"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C4E5B" w14:textId="77777777" w:rsidR="000034CB" w:rsidRDefault="000034CB">
      <w:r>
        <w:separator/>
      </w:r>
    </w:p>
    <w:p w14:paraId="18D6AD96" w14:textId="77777777" w:rsidR="000034CB" w:rsidRDefault="000034CB"/>
    <w:p w14:paraId="7ECE13A1" w14:textId="77777777" w:rsidR="000034CB" w:rsidRDefault="000034CB"/>
    <w:p w14:paraId="42D3FF69" w14:textId="77777777" w:rsidR="000034CB" w:rsidRDefault="000034CB"/>
  </w:endnote>
  <w:endnote w:type="continuationSeparator" w:id="0">
    <w:p w14:paraId="70AADEBB" w14:textId="77777777" w:rsidR="000034CB" w:rsidRDefault="000034CB">
      <w:r>
        <w:continuationSeparator/>
      </w:r>
    </w:p>
    <w:p w14:paraId="662FAA7C" w14:textId="77777777" w:rsidR="000034CB" w:rsidRDefault="000034CB"/>
    <w:p w14:paraId="4DAC4F4E" w14:textId="77777777" w:rsidR="000034CB" w:rsidRDefault="000034CB"/>
    <w:p w14:paraId="666B51A1" w14:textId="77777777" w:rsidR="000034CB" w:rsidRDefault="000034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charset w:val="CC"/>
    <w:family w:val="swiss"/>
    <w:pitch w:val="variable"/>
    <w:sig w:usb0="E7000EFF" w:usb1="5200F5FF" w:usb2="0A042021" w:usb3="00000000" w:csb0="000001B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65907" w14:textId="77777777" w:rsidR="000034CB" w:rsidRDefault="000034CB">
      <w:r>
        <w:separator/>
      </w:r>
    </w:p>
    <w:p w14:paraId="610227D3" w14:textId="77777777" w:rsidR="000034CB" w:rsidRDefault="000034CB"/>
    <w:p w14:paraId="2ABEB207" w14:textId="77777777" w:rsidR="000034CB" w:rsidRDefault="000034CB"/>
    <w:p w14:paraId="70C0915A" w14:textId="77777777" w:rsidR="000034CB" w:rsidRDefault="000034CB"/>
  </w:footnote>
  <w:footnote w:type="continuationSeparator" w:id="0">
    <w:p w14:paraId="444FA479" w14:textId="77777777" w:rsidR="000034CB" w:rsidRDefault="000034CB">
      <w:r>
        <w:continuationSeparator/>
      </w:r>
    </w:p>
    <w:p w14:paraId="3E659005" w14:textId="77777777" w:rsidR="000034CB" w:rsidRDefault="000034CB"/>
    <w:p w14:paraId="5952F664" w14:textId="77777777" w:rsidR="000034CB" w:rsidRDefault="000034CB"/>
    <w:p w14:paraId="5EC34DB7" w14:textId="77777777" w:rsidR="000034CB" w:rsidRDefault="000034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9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0" w15:restartNumberingAfterBreak="0">
    <w:nsid w:val="0283110B"/>
    <w:multiLevelType w:val="hybridMultilevel"/>
    <w:tmpl w:val="F280DAB8"/>
    <w:lvl w:ilvl="0" w:tplc="6AA00884">
      <w:start w:val="1"/>
      <w:numFmt w:val="decimal"/>
      <w:lvlText w:val="%1."/>
      <w:lvlJc w:val="left"/>
      <w:pPr>
        <w:ind w:left="1060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780" w:hanging="360"/>
      </w:pPr>
    </w:lvl>
    <w:lvl w:ilvl="2" w:tplc="2000001B" w:tentative="1">
      <w:start w:val="1"/>
      <w:numFmt w:val="lowerRoman"/>
      <w:lvlText w:val="%3."/>
      <w:lvlJc w:val="right"/>
      <w:pPr>
        <w:ind w:left="2500" w:hanging="180"/>
      </w:pPr>
    </w:lvl>
    <w:lvl w:ilvl="3" w:tplc="2000000F" w:tentative="1">
      <w:start w:val="1"/>
      <w:numFmt w:val="decimal"/>
      <w:lvlText w:val="%4."/>
      <w:lvlJc w:val="left"/>
      <w:pPr>
        <w:ind w:left="3220" w:hanging="360"/>
      </w:pPr>
    </w:lvl>
    <w:lvl w:ilvl="4" w:tplc="20000019" w:tentative="1">
      <w:start w:val="1"/>
      <w:numFmt w:val="lowerLetter"/>
      <w:lvlText w:val="%5."/>
      <w:lvlJc w:val="left"/>
      <w:pPr>
        <w:ind w:left="3940" w:hanging="360"/>
      </w:pPr>
    </w:lvl>
    <w:lvl w:ilvl="5" w:tplc="2000001B" w:tentative="1">
      <w:start w:val="1"/>
      <w:numFmt w:val="lowerRoman"/>
      <w:lvlText w:val="%6."/>
      <w:lvlJc w:val="right"/>
      <w:pPr>
        <w:ind w:left="4660" w:hanging="180"/>
      </w:pPr>
    </w:lvl>
    <w:lvl w:ilvl="6" w:tplc="2000000F" w:tentative="1">
      <w:start w:val="1"/>
      <w:numFmt w:val="decimal"/>
      <w:lvlText w:val="%7."/>
      <w:lvlJc w:val="left"/>
      <w:pPr>
        <w:ind w:left="5380" w:hanging="360"/>
      </w:pPr>
    </w:lvl>
    <w:lvl w:ilvl="7" w:tplc="20000019" w:tentative="1">
      <w:start w:val="1"/>
      <w:numFmt w:val="lowerLetter"/>
      <w:lvlText w:val="%8."/>
      <w:lvlJc w:val="left"/>
      <w:pPr>
        <w:ind w:left="6100" w:hanging="360"/>
      </w:pPr>
    </w:lvl>
    <w:lvl w:ilvl="8" w:tplc="200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22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  <w:num w:numId="2">
    <w:abstractNumId w:val="15"/>
  </w:num>
  <w:num w:numId="3">
    <w:abstractNumId w:val="18"/>
  </w:num>
  <w:num w:numId="4">
    <w:abstractNumId w:val="19"/>
  </w:num>
  <w:num w:numId="5">
    <w:abstractNumId w:val="13"/>
  </w:num>
  <w:num w:numId="6">
    <w:abstractNumId w:val="12"/>
  </w:num>
  <w:num w:numId="7">
    <w:abstractNumId w:val="17"/>
  </w:num>
  <w:num w:numId="8">
    <w:abstractNumId w:val="1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0"/>
  </w:num>
  <w:num w:numId="10">
    <w:abstractNumId w:val="11"/>
  </w:num>
  <w:num w:numId="11">
    <w:abstractNumId w:val="24"/>
  </w:num>
  <w:num w:numId="12">
    <w:abstractNumId w:val="23"/>
  </w:num>
  <w:num w:numId="13">
    <w:abstractNumId w:val="14"/>
  </w:num>
  <w:num w:numId="14">
    <w:abstractNumId w:val="21"/>
  </w:num>
  <w:num w:numId="15">
    <w:abstractNumId w:val="16"/>
  </w:num>
  <w:num w:numId="16">
    <w:abstractNumId w:val="22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235"/>
    <w:rsid w:val="000034CB"/>
    <w:rsid w:val="00003D31"/>
    <w:rsid w:val="00004BDE"/>
    <w:rsid w:val="000058C5"/>
    <w:rsid w:val="00006E8D"/>
    <w:rsid w:val="00007F02"/>
    <w:rsid w:val="00014C24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26E4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27A8"/>
    <w:rsid w:val="00073596"/>
    <w:rsid w:val="00073B41"/>
    <w:rsid w:val="00084931"/>
    <w:rsid w:val="00085219"/>
    <w:rsid w:val="00087834"/>
    <w:rsid w:val="0009099D"/>
    <w:rsid w:val="00092F3B"/>
    <w:rsid w:val="000932F6"/>
    <w:rsid w:val="000948E1"/>
    <w:rsid w:val="00096833"/>
    <w:rsid w:val="000A0B99"/>
    <w:rsid w:val="000A11C4"/>
    <w:rsid w:val="000A462C"/>
    <w:rsid w:val="000A4D06"/>
    <w:rsid w:val="000B43F9"/>
    <w:rsid w:val="000B4914"/>
    <w:rsid w:val="000B4B23"/>
    <w:rsid w:val="000B4B82"/>
    <w:rsid w:val="000B6E85"/>
    <w:rsid w:val="000B7B5D"/>
    <w:rsid w:val="000B7ED2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01D4"/>
    <w:rsid w:val="000E257F"/>
    <w:rsid w:val="000E3812"/>
    <w:rsid w:val="000E4F3F"/>
    <w:rsid w:val="000F2DC9"/>
    <w:rsid w:val="000F2F4E"/>
    <w:rsid w:val="000F43E5"/>
    <w:rsid w:val="0010082E"/>
    <w:rsid w:val="00100D0F"/>
    <w:rsid w:val="0010188F"/>
    <w:rsid w:val="00102132"/>
    <w:rsid w:val="001024DC"/>
    <w:rsid w:val="001025EB"/>
    <w:rsid w:val="0010268D"/>
    <w:rsid w:val="001039E5"/>
    <w:rsid w:val="00103E3C"/>
    <w:rsid w:val="00106DB4"/>
    <w:rsid w:val="001075C8"/>
    <w:rsid w:val="00107FA3"/>
    <w:rsid w:val="00110C9B"/>
    <w:rsid w:val="00114C6B"/>
    <w:rsid w:val="00115E86"/>
    <w:rsid w:val="00115F65"/>
    <w:rsid w:val="00116AF6"/>
    <w:rsid w:val="00117E37"/>
    <w:rsid w:val="00121D69"/>
    <w:rsid w:val="00122802"/>
    <w:rsid w:val="00122FE3"/>
    <w:rsid w:val="0012546F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87BBB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F1CAB"/>
    <w:rsid w:val="001F50FA"/>
    <w:rsid w:val="001F59D0"/>
    <w:rsid w:val="001F70A6"/>
    <w:rsid w:val="001F7C75"/>
    <w:rsid w:val="00200221"/>
    <w:rsid w:val="00201270"/>
    <w:rsid w:val="00201F7A"/>
    <w:rsid w:val="002029FC"/>
    <w:rsid w:val="002043BC"/>
    <w:rsid w:val="00205BFC"/>
    <w:rsid w:val="002077CC"/>
    <w:rsid w:val="00207C1B"/>
    <w:rsid w:val="002126B3"/>
    <w:rsid w:val="00213698"/>
    <w:rsid w:val="00215B8C"/>
    <w:rsid w:val="002162C4"/>
    <w:rsid w:val="00223AA2"/>
    <w:rsid w:val="00224AF0"/>
    <w:rsid w:val="00225569"/>
    <w:rsid w:val="00225CB0"/>
    <w:rsid w:val="002262B0"/>
    <w:rsid w:val="0022660A"/>
    <w:rsid w:val="0022756C"/>
    <w:rsid w:val="00230166"/>
    <w:rsid w:val="002302BF"/>
    <w:rsid w:val="00233419"/>
    <w:rsid w:val="00233984"/>
    <w:rsid w:val="00240C42"/>
    <w:rsid w:val="00241F93"/>
    <w:rsid w:val="00243937"/>
    <w:rsid w:val="002453F6"/>
    <w:rsid w:val="00246931"/>
    <w:rsid w:val="002533E4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4CEF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5D4C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036"/>
    <w:rsid w:val="003357A7"/>
    <w:rsid w:val="00337940"/>
    <w:rsid w:val="0034086F"/>
    <w:rsid w:val="00344683"/>
    <w:rsid w:val="00345190"/>
    <w:rsid w:val="00346893"/>
    <w:rsid w:val="003475D8"/>
    <w:rsid w:val="003517BA"/>
    <w:rsid w:val="003539F3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4312"/>
    <w:rsid w:val="003959D5"/>
    <w:rsid w:val="003A031D"/>
    <w:rsid w:val="003A0902"/>
    <w:rsid w:val="003A27DC"/>
    <w:rsid w:val="003A2E09"/>
    <w:rsid w:val="003A308E"/>
    <w:rsid w:val="003A6806"/>
    <w:rsid w:val="003A76AA"/>
    <w:rsid w:val="003A7F70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4F9A"/>
    <w:rsid w:val="004152E3"/>
    <w:rsid w:val="00416D10"/>
    <w:rsid w:val="004172FF"/>
    <w:rsid w:val="004210A1"/>
    <w:rsid w:val="0042277C"/>
    <w:rsid w:val="00424D57"/>
    <w:rsid w:val="004264DF"/>
    <w:rsid w:val="00426E6A"/>
    <w:rsid w:val="004270D4"/>
    <w:rsid w:val="00431CEC"/>
    <w:rsid w:val="00432F27"/>
    <w:rsid w:val="00440A2C"/>
    <w:rsid w:val="004410C4"/>
    <w:rsid w:val="00442E1E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11FB"/>
    <w:rsid w:val="00482294"/>
    <w:rsid w:val="00482F85"/>
    <w:rsid w:val="004835E2"/>
    <w:rsid w:val="00483D7A"/>
    <w:rsid w:val="00487159"/>
    <w:rsid w:val="0048730F"/>
    <w:rsid w:val="00490781"/>
    <w:rsid w:val="00491517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4F74FD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2EAB"/>
    <w:rsid w:val="00534067"/>
    <w:rsid w:val="00534090"/>
    <w:rsid w:val="00534209"/>
    <w:rsid w:val="00534CA7"/>
    <w:rsid w:val="00540500"/>
    <w:rsid w:val="00541745"/>
    <w:rsid w:val="00541911"/>
    <w:rsid w:val="005433BA"/>
    <w:rsid w:val="00552CA1"/>
    <w:rsid w:val="00552FAB"/>
    <w:rsid w:val="00554912"/>
    <w:rsid w:val="0055654F"/>
    <w:rsid w:val="00557C33"/>
    <w:rsid w:val="00560941"/>
    <w:rsid w:val="00560D6E"/>
    <w:rsid w:val="00560EBF"/>
    <w:rsid w:val="005625BA"/>
    <w:rsid w:val="005644F7"/>
    <w:rsid w:val="00564D05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2CDB"/>
    <w:rsid w:val="005939B7"/>
    <w:rsid w:val="00593D11"/>
    <w:rsid w:val="005944BE"/>
    <w:rsid w:val="005944D8"/>
    <w:rsid w:val="005A1A61"/>
    <w:rsid w:val="005A24FC"/>
    <w:rsid w:val="005A7467"/>
    <w:rsid w:val="005A7E4E"/>
    <w:rsid w:val="005B1043"/>
    <w:rsid w:val="005B242F"/>
    <w:rsid w:val="005B4445"/>
    <w:rsid w:val="005B5366"/>
    <w:rsid w:val="005B5534"/>
    <w:rsid w:val="005C70ED"/>
    <w:rsid w:val="005D010A"/>
    <w:rsid w:val="005D049D"/>
    <w:rsid w:val="005D404A"/>
    <w:rsid w:val="005D4432"/>
    <w:rsid w:val="005D4928"/>
    <w:rsid w:val="005D790E"/>
    <w:rsid w:val="005E266B"/>
    <w:rsid w:val="005E3B5B"/>
    <w:rsid w:val="005E7E18"/>
    <w:rsid w:val="005F3714"/>
    <w:rsid w:val="005F3829"/>
    <w:rsid w:val="005F387B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33AC3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77B0F"/>
    <w:rsid w:val="0068016D"/>
    <w:rsid w:val="00685794"/>
    <w:rsid w:val="00686084"/>
    <w:rsid w:val="0069040F"/>
    <w:rsid w:val="00690829"/>
    <w:rsid w:val="0069771A"/>
    <w:rsid w:val="006A13BB"/>
    <w:rsid w:val="006A4CA3"/>
    <w:rsid w:val="006A7B6E"/>
    <w:rsid w:val="006B3F53"/>
    <w:rsid w:val="006B44A6"/>
    <w:rsid w:val="006B5CF7"/>
    <w:rsid w:val="006B7E2E"/>
    <w:rsid w:val="006C14BF"/>
    <w:rsid w:val="006C1949"/>
    <w:rsid w:val="006C2058"/>
    <w:rsid w:val="006C263D"/>
    <w:rsid w:val="006C2D3A"/>
    <w:rsid w:val="006C390F"/>
    <w:rsid w:val="006C6F9B"/>
    <w:rsid w:val="006D095C"/>
    <w:rsid w:val="006D2BC7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E5FDA"/>
    <w:rsid w:val="006F0C0D"/>
    <w:rsid w:val="006F1016"/>
    <w:rsid w:val="006F3B32"/>
    <w:rsid w:val="006F4551"/>
    <w:rsid w:val="006F4E3E"/>
    <w:rsid w:val="00702E5B"/>
    <w:rsid w:val="007040DE"/>
    <w:rsid w:val="00705DB7"/>
    <w:rsid w:val="00706E47"/>
    <w:rsid w:val="0070723C"/>
    <w:rsid w:val="007110A3"/>
    <w:rsid w:val="0071207B"/>
    <w:rsid w:val="007121B8"/>
    <w:rsid w:val="00713DB6"/>
    <w:rsid w:val="00720D61"/>
    <w:rsid w:val="00722407"/>
    <w:rsid w:val="007231E4"/>
    <w:rsid w:val="007260F8"/>
    <w:rsid w:val="00731525"/>
    <w:rsid w:val="00733421"/>
    <w:rsid w:val="007340BD"/>
    <w:rsid w:val="007347A0"/>
    <w:rsid w:val="00734DEA"/>
    <w:rsid w:val="00740301"/>
    <w:rsid w:val="00740A35"/>
    <w:rsid w:val="00740DBB"/>
    <w:rsid w:val="007413E0"/>
    <w:rsid w:val="007422C4"/>
    <w:rsid w:val="00745209"/>
    <w:rsid w:val="00746775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9439A"/>
    <w:rsid w:val="007A0625"/>
    <w:rsid w:val="007A0E60"/>
    <w:rsid w:val="007A201A"/>
    <w:rsid w:val="007A2B47"/>
    <w:rsid w:val="007A5302"/>
    <w:rsid w:val="007A5F20"/>
    <w:rsid w:val="007A7418"/>
    <w:rsid w:val="007A7E4A"/>
    <w:rsid w:val="007B05F3"/>
    <w:rsid w:val="007B0F76"/>
    <w:rsid w:val="007B32B4"/>
    <w:rsid w:val="007B4149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1240"/>
    <w:rsid w:val="007D207A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0E9B"/>
    <w:rsid w:val="007F2229"/>
    <w:rsid w:val="007F4487"/>
    <w:rsid w:val="00801597"/>
    <w:rsid w:val="00803FB4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0A1F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71963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1899"/>
    <w:rsid w:val="008D2108"/>
    <w:rsid w:val="008D2A65"/>
    <w:rsid w:val="008D2E56"/>
    <w:rsid w:val="008D4D4E"/>
    <w:rsid w:val="008D637F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65E6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37E06"/>
    <w:rsid w:val="00942A1F"/>
    <w:rsid w:val="00947296"/>
    <w:rsid w:val="009527DD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0E0B"/>
    <w:rsid w:val="00992F11"/>
    <w:rsid w:val="00995B26"/>
    <w:rsid w:val="009A049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235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E53E5"/>
    <w:rsid w:val="009E56B4"/>
    <w:rsid w:val="009E586C"/>
    <w:rsid w:val="009F3508"/>
    <w:rsid w:val="009F45B5"/>
    <w:rsid w:val="009F566F"/>
    <w:rsid w:val="009F68EA"/>
    <w:rsid w:val="00A02A37"/>
    <w:rsid w:val="00A0322D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035"/>
    <w:rsid w:val="00A27160"/>
    <w:rsid w:val="00A27BAA"/>
    <w:rsid w:val="00A30411"/>
    <w:rsid w:val="00A33534"/>
    <w:rsid w:val="00A35F0F"/>
    <w:rsid w:val="00A36F63"/>
    <w:rsid w:val="00A37130"/>
    <w:rsid w:val="00A3736F"/>
    <w:rsid w:val="00A410DA"/>
    <w:rsid w:val="00A4292A"/>
    <w:rsid w:val="00A42CA5"/>
    <w:rsid w:val="00A43B25"/>
    <w:rsid w:val="00A44A66"/>
    <w:rsid w:val="00A45C72"/>
    <w:rsid w:val="00A47DA2"/>
    <w:rsid w:val="00A50106"/>
    <w:rsid w:val="00A50438"/>
    <w:rsid w:val="00A53A59"/>
    <w:rsid w:val="00A56D3E"/>
    <w:rsid w:val="00A571E8"/>
    <w:rsid w:val="00A61639"/>
    <w:rsid w:val="00A641AB"/>
    <w:rsid w:val="00A71D9E"/>
    <w:rsid w:val="00A744CD"/>
    <w:rsid w:val="00A75DBD"/>
    <w:rsid w:val="00A766BD"/>
    <w:rsid w:val="00A76D98"/>
    <w:rsid w:val="00A772FB"/>
    <w:rsid w:val="00A801FC"/>
    <w:rsid w:val="00A8036E"/>
    <w:rsid w:val="00A81478"/>
    <w:rsid w:val="00A82BCF"/>
    <w:rsid w:val="00A87566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02B7"/>
    <w:rsid w:val="00AB1AC1"/>
    <w:rsid w:val="00AB1E5E"/>
    <w:rsid w:val="00AB2C17"/>
    <w:rsid w:val="00AB3F0C"/>
    <w:rsid w:val="00AB4AAE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E7333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760"/>
    <w:rsid w:val="00B21A5B"/>
    <w:rsid w:val="00B2204E"/>
    <w:rsid w:val="00B2209B"/>
    <w:rsid w:val="00B22606"/>
    <w:rsid w:val="00B22B2C"/>
    <w:rsid w:val="00B254AD"/>
    <w:rsid w:val="00B27DD8"/>
    <w:rsid w:val="00B300DA"/>
    <w:rsid w:val="00B3131F"/>
    <w:rsid w:val="00B31811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845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1B7F"/>
    <w:rsid w:val="00BE3CD1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016B"/>
    <w:rsid w:val="00C34A7D"/>
    <w:rsid w:val="00C365BB"/>
    <w:rsid w:val="00C3671F"/>
    <w:rsid w:val="00C373BC"/>
    <w:rsid w:val="00C4013E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652E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5BF9"/>
    <w:rsid w:val="00C75D7B"/>
    <w:rsid w:val="00C76336"/>
    <w:rsid w:val="00C81AD9"/>
    <w:rsid w:val="00C81D59"/>
    <w:rsid w:val="00C84345"/>
    <w:rsid w:val="00C86F98"/>
    <w:rsid w:val="00C93EE7"/>
    <w:rsid w:val="00C953AE"/>
    <w:rsid w:val="00C959C3"/>
    <w:rsid w:val="00C97AD3"/>
    <w:rsid w:val="00CA065C"/>
    <w:rsid w:val="00CA3E3A"/>
    <w:rsid w:val="00CA3FFE"/>
    <w:rsid w:val="00CA4ABC"/>
    <w:rsid w:val="00CB0B24"/>
    <w:rsid w:val="00CB5E2D"/>
    <w:rsid w:val="00CB65E9"/>
    <w:rsid w:val="00CB7090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07FB"/>
    <w:rsid w:val="00CE1194"/>
    <w:rsid w:val="00CE4447"/>
    <w:rsid w:val="00CE702E"/>
    <w:rsid w:val="00CF099C"/>
    <w:rsid w:val="00CF2721"/>
    <w:rsid w:val="00CF2D7F"/>
    <w:rsid w:val="00CF392B"/>
    <w:rsid w:val="00CF3AE3"/>
    <w:rsid w:val="00CF4037"/>
    <w:rsid w:val="00CF4660"/>
    <w:rsid w:val="00CF4703"/>
    <w:rsid w:val="00D0080E"/>
    <w:rsid w:val="00D016B1"/>
    <w:rsid w:val="00D03D30"/>
    <w:rsid w:val="00D060F2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5333"/>
    <w:rsid w:val="00D37632"/>
    <w:rsid w:val="00D40240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77457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2FBF"/>
    <w:rsid w:val="00DB6753"/>
    <w:rsid w:val="00DB7B94"/>
    <w:rsid w:val="00DC0091"/>
    <w:rsid w:val="00DC1696"/>
    <w:rsid w:val="00DC19D2"/>
    <w:rsid w:val="00DC3A1A"/>
    <w:rsid w:val="00DC4C74"/>
    <w:rsid w:val="00DC5275"/>
    <w:rsid w:val="00DC79CE"/>
    <w:rsid w:val="00DD0564"/>
    <w:rsid w:val="00DD2AF8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6D8"/>
    <w:rsid w:val="00E03BFB"/>
    <w:rsid w:val="00E053F8"/>
    <w:rsid w:val="00E070F4"/>
    <w:rsid w:val="00E100A6"/>
    <w:rsid w:val="00E113C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1F91"/>
    <w:rsid w:val="00E3404F"/>
    <w:rsid w:val="00E366D9"/>
    <w:rsid w:val="00E3704E"/>
    <w:rsid w:val="00E3725B"/>
    <w:rsid w:val="00E42399"/>
    <w:rsid w:val="00E4777C"/>
    <w:rsid w:val="00E5099D"/>
    <w:rsid w:val="00E50AE1"/>
    <w:rsid w:val="00E50D24"/>
    <w:rsid w:val="00E519B3"/>
    <w:rsid w:val="00E51C9B"/>
    <w:rsid w:val="00E5647E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950CA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6D2B"/>
    <w:rsid w:val="00EB7240"/>
    <w:rsid w:val="00EB72C8"/>
    <w:rsid w:val="00EC08B9"/>
    <w:rsid w:val="00EC7519"/>
    <w:rsid w:val="00ED3004"/>
    <w:rsid w:val="00ED3433"/>
    <w:rsid w:val="00ED3CA2"/>
    <w:rsid w:val="00ED3D18"/>
    <w:rsid w:val="00EE08DD"/>
    <w:rsid w:val="00EE22D5"/>
    <w:rsid w:val="00EE466E"/>
    <w:rsid w:val="00EE597E"/>
    <w:rsid w:val="00EE5C43"/>
    <w:rsid w:val="00EE5C88"/>
    <w:rsid w:val="00EE60F3"/>
    <w:rsid w:val="00EE68F9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44C9"/>
    <w:rsid w:val="00F55CC3"/>
    <w:rsid w:val="00F5649A"/>
    <w:rsid w:val="00F61BC9"/>
    <w:rsid w:val="00F639BE"/>
    <w:rsid w:val="00F64F9D"/>
    <w:rsid w:val="00F65328"/>
    <w:rsid w:val="00F655E3"/>
    <w:rsid w:val="00F67588"/>
    <w:rsid w:val="00F6770A"/>
    <w:rsid w:val="00F70029"/>
    <w:rsid w:val="00F700D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97DA9"/>
    <w:rsid w:val="00FA0650"/>
    <w:rsid w:val="00FA3368"/>
    <w:rsid w:val="00FA3872"/>
    <w:rsid w:val="00FA3EDE"/>
    <w:rsid w:val="00FA71D7"/>
    <w:rsid w:val="00FB0C49"/>
    <w:rsid w:val="00FB0F7E"/>
    <w:rsid w:val="00FB1F02"/>
    <w:rsid w:val="00FB2B4F"/>
    <w:rsid w:val="00FB2DE0"/>
    <w:rsid w:val="00FB31BA"/>
    <w:rsid w:val="00FB3D65"/>
    <w:rsid w:val="00FB4DE8"/>
    <w:rsid w:val="00FB5833"/>
    <w:rsid w:val="00FC2E89"/>
    <w:rsid w:val="00FC50BC"/>
    <w:rsid w:val="00FC5844"/>
    <w:rsid w:val="00FC59AB"/>
    <w:rsid w:val="00FC5B74"/>
    <w:rsid w:val="00FC69BF"/>
    <w:rsid w:val="00FC74D6"/>
    <w:rsid w:val="00FC7C69"/>
    <w:rsid w:val="00FD1874"/>
    <w:rsid w:val="00FD7480"/>
    <w:rsid w:val="00FE05EE"/>
    <w:rsid w:val="00FE300D"/>
    <w:rsid w:val="00FE4B8C"/>
    <w:rsid w:val="00FE534E"/>
    <w:rsid w:val="00FE7101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1901B"/>
  <w15:docId w15:val="{31097B5E-6C80-4077-B038-DCDB05F9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5F387B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733421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5F387B"/>
    <w:rPr>
      <w:rFonts w:eastAsia="MS Mincho"/>
      <w:b/>
      <w:caps/>
      <w:sz w:val="16"/>
      <w:szCs w:val="14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Интернет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733421"/>
    <w:rPr>
      <w:i/>
      <w:spacing w:val="-2"/>
      <w:kern w:val="24"/>
      <w:sz w:val="18"/>
      <w:szCs w:val="24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en-US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6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en-US" w:eastAsia="ru-RU" w:bidi="ar-SA"/>
    </w:rPr>
  </w:style>
  <w:style w:type="paragraph" w:customStyle="1" w:styleId="212">
    <w:name w:val="Обычный21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0"/>
      </w:numPr>
    </w:pPr>
  </w:style>
  <w:style w:type="paragraph" w:customStyle="1" w:styleId="affffffb">
    <w:name w:val="Заголовок статьи"/>
    <w:next w:val="afffa"/>
    <w:rsid w:val="00D40240"/>
    <w:pPr>
      <w:spacing w:before="240" w:after="240"/>
      <w:jc w:val="center"/>
      <w:outlineLvl w:val="0"/>
    </w:pPr>
    <w:rPr>
      <w:b/>
      <w:sz w:val="28"/>
      <w:szCs w:val="24"/>
    </w:rPr>
  </w:style>
  <w:style w:type="paragraph" w:customStyle="1" w:styleId="affffffc">
    <w:name w:val="Название организации"/>
    <w:next w:val="a9"/>
    <w:rsid w:val="00D40240"/>
    <w:pPr>
      <w:spacing w:before="240" w:after="240"/>
      <w:jc w:val="center"/>
    </w:pPr>
    <w:rPr>
      <w:i/>
      <w:sz w:val="24"/>
      <w:szCs w:val="24"/>
    </w:rPr>
  </w:style>
  <w:style w:type="paragraph" w:customStyle="1" w:styleId="affffffd">
    <w:name w:val="Литература заголовок"/>
    <w:rsid w:val="00D40240"/>
    <w:pPr>
      <w:spacing w:before="80" w:after="60"/>
      <w:jc w:val="center"/>
    </w:pPr>
    <w:rPr>
      <w:b/>
      <w:sz w:val="22"/>
      <w:szCs w:val="22"/>
    </w:rPr>
  </w:style>
  <w:style w:type="paragraph" w:customStyle="1" w:styleId="affffffe">
    <w:name w:val="Литература элементы"/>
    <w:basedOn w:val="a9"/>
    <w:rsid w:val="00D40240"/>
    <w:pPr>
      <w:tabs>
        <w:tab w:val="left" w:pos="284"/>
        <w:tab w:val="left" w:pos="567"/>
      </w:tabs>
      <w:ind w:left="284" w:hanging="284"/>
      <w:jc w:val="both"/>
    </w:pPr>
    <w:rPr>
      <w:rFonts w:eastAsia="SFRM0900"/>
      <w:szCs w:val="24"/>
    </w:rPr>
  </w:style>
  <w:style w:type="paragraph" w:customStyle="1" w:styleId="OSTISTitle1UN">
    <w:name w:val="OSTIS Title 1 UN"/>
    <w:basedOn w:val="12"/>
    <w:rsid w:val="004835E2"/>
    <w:pPr>
      <w:widowControl w:val="0"/>
      <w:suppressAutoHyphens/>
      <w:spacing w:before="320" w:after="80" w:line="260" w:lineRule="exact"/>
      <w:ind w:left="318" w:hanging="318"/>
      <w:jc w:val="left"/>
    </w:pPr>
    <w:rPr>
      <w:rFonts w:ascii="Times New Roman" w:hAnsi="Times New Roman"/>
      <w:bCs/>
      <w:kern w:val="16"/>
      <w:sz w:val="24"/>
      <w:szCs w:val="24"/>
      <w:lang w:val="en-US" w:eastAsia="en-US"/>
    </w:rPr>
  </w:style>
  <w:style w:type="paragraph" w:customStyle="1" w:styleId="OSTISTitle1">
    <w:name w:val="OSTIS Title 1"/>
    <w:basedOn w:val="12"/>
    <w:autoRedefine/>
    <w:rsid w:val="004835E2"/>
    <w:pPr>
      <w:widowControl w:val="0"/>
      <w:suppressAutoHyphens/>
      <w:spacing w:before="320" w:after="80" w:line="260" w:lineRule="exact"/>
      <w:ind w:left="284"/>
      <w:jc w:val="left"/>
    </w:pPr>
    <w:rPr>
      <w:rFonts w:ascii="Times New Roman" w:hAnsi="Times New Roman"/>
      <w:bCs/>
      <w:kern w:val="16"/>
      <w:sz w:val="24"/>
      <w:szCs w:val="24"/>
      <w:lang w:eastAsia="en-US"/>
    </w:rPr>
  </w:style>
  <w:style w:type="paragraph" w:customStyle="1" w:styleId="OSTISTitle2">
    <w:name w:val="OSTIS Title 2"/>
    <w:basedOn w:val="2"/>
    <w:rsid w:val="004835E2"/>
    <w:pPr>
      <w:widowControl w:val="0"/>
      <w:suppressAutoHyphens/>
      <w:spacing w:before="240" w:after="80" w:line="220" w:lineRule="exact"/>
      <w:ind w:left="576" w:hanging="576"/>
      <w:jc w:val="left"/>
    </w:pPr>
    <w:rPr>
      <w:color w:val="000000"/>
      <w:kern w:val="16"/>
      <w:sz w:val="22"/>
      <w:lang w:val="en-US" w:eastAsia="en-US"/>
    </w:rPr>
  </w:style>
  <w:style w:type="paragraph" w:customStyle="1" w:styleId="OSTIStitle3">
    <w:name w:val="OSTIS title 3"/>
    <w:basedOn w:val="3"/>
    <w:rsid w:val="004835E2"/>
    <w:pPr>
      <w:widowControl w:val="0"/>
      <w:tabs>
        <w:tab w:val="num" w:pos="360"/>
        <w:tab w:val="num" w:pos="2160"/>
      </w:tabs>
      <w:spacing w:before="120" w:after="80" w:line="230" w:lineRule="exact"/>
      <w:ind w:left="0"/>
      <w:jc w:val="both"/>
    </w:pPr>
    <w:rPr>
      <w:b w:val="0"/>
      <w:i/>
      <w:iCs/>
      <w:kern w:val="16"/>
      <w:szCs w:val="24"/>
      <w:lang w:val="en-US" w:eastAsia="en-US"/>
    </w:rPr>
  </w:style>
  <w:style w:type="paragraph" w:customStyle="1" w:styleId="OSTISRef">
    <w:name w:val="OSTIS Ref"/>
    <w:basedOn w:val="a9"/>
    <w:rsid w:val="004835E2"/>
    <w:pPr>
      <w:tabs>
        <w:tab w:val="left" w:pos="-2694"/>
      </w:tabs>
      <w:ind w:firstLine="284"/>
      <w:jc w:val="both"/>
    </w:pPr>
    <w:rPr>
      <w:rFonts w:ascii="Times New Roman CYR" w:hAnsi="Times New Roman CYR"/>
      <w:sz w:val="16"/>
    </w:rPr>
  </w:style>
  <w:style w:type="character" w:styleId="afffffff">
    <w:name w:val="Unresolved Mention"/>
    <w:basedOn w:val="aa"/>
    <w:uiPriority w:val="99"/>
    <w:semiHidden/>
    <w:unhideWhenUsed/>
    <w:rsid w:val="00594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otos.googl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ick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kizo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lideshare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vkurbackiy\&#1052;&#1086;&#1080;%20&#1076;&#1086;&#1082;&#1091;&#1084;&#1077;&#1085;&#1090;&#1099;\Downloads\shablon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shablon2014.dotx</Template>
  <TotalTime>1</TotalTime>
  <Pages>2</Pages>
  <Words>832</Words>
  <Characters>7238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subject/>
  <dc:creator>Курбацкий Владимир Николаевич</dc:creator>
  <cp:keywords/>
  <dc:description/>
  <cp:lastModifiedBy>Владимир Курбацкий</cp:lastModifiedBy>
  <cp:revision>2</cp:revision>
  <cp:lastPrinted>2011-06-10T13:51:00Z</cp:lastPrinted>
  <dcterms:created xsi:type="dcterms:W3CDTF">2023-05-05T09:31:00Z</dcterms:created>
  <dcterms:modified xsi:type="dcterms:W3CDTF">2023-05-05T09:31:00Z</dcterms:modified>
</cp:coreProperties>
</file>