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66" w:rsidRPr="009E75EC" w:rsidRDefault="00627766" w:rsidP="00627766">
      <w:pPr>
        <w:ind w:firstLine="709"/>
        <w:jc w:val="center"/>
        <w:rPr>
          <w:b/>
          <w:sz w:val="16"/>
          <w:szCs w:val="16"/>
        </w:rPr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rPr>
          <w:b/>
          <w:sz w:val="16"/>
          <w:szCs w:val="16"/>
        </w:rPr>
        <w:t>ПРОЕКТНА</w:t>
      </w:r>
      <w:r w:rsidR="00BB2CCB">
        <w:rPr>
          <w:b/>
          <w:sz w:val="16"/>
          <w:szCs w:val="16"/>
        </w:rPr>
        <w:t>Я</w:t>
      </w:r>
      <w:r>
        <w:rPr>
          <w:b/>
          <w:sz w:val="16"/>
          <w:szCs w:val="16"/>
        </w:rPr>
        <w:t xml:space="preserve"> ДЕЯТЕЛЬНОСТЬ НА УРОКАХ ИНФОРМАТИКИ В РАМКАХ СОВРЕМЕННЫХ</w:t>
      </w:r>
      <w:r w:rsidR="00DF7E92">
        <w:rPr>
          <w:b/>
          <w:sz w:val="16"/>
          <w:szCs w:val="16"/>
        </w:rPr>
        <w:t xml:space="preserve"> ФГОС </w:t>
      </w:r>
    </w:p>
    <w:p w:rsidR="00FF3B02" w:rsidRPr="00627766" w:rsidRDefault="00FF3B02" w:rsidP="00FF3B02">
      <w:pPr>
        <w:pStyle w:val="zct"/>
      </w:pPr>
    </w:p>
    <w:p w:rsidR="005E266B" w:rsidRPr="00627766" w:rsidRDefault="00627766" w:rsidP="005E266B">
      <w:pPr>
        <w:pStyle w:val="za"/>
      </w:pPr>
      <w:r>
        <w:t>Петрова О.В. (</w:t>
      </w:r>
      <w:proofErr w:type="spellStart"/>
      <w:r>
        <w:rPr>
          <w:lang w:val="en-US"/>
        </w:rPr>
        <w:t>pov</w:t>
      </w:r>
      <w:proofErr w:type="spellEnd"/>
      <w:r w:rsidRPr="00627766">
        <w:t>17@</w:t>
      </w:r>
      <w:r>
        <w:rPr>
          <w:lang w:val="en-US"/>
        </w:rPr>
        <w:t>mail</w:t>
      </w:r>
      <w:r w:rsidRPr="00627766">
        <w:t>.</w:t>
      </w:r>
      <w:proofErr w:type="spellStart"/>
      <w:r>
        <w:rPr>
          <w:lang w:val="en-US"/>
        </w:rPr>
        <w:t>ru</w:t>
      </w:r>
      <w:proofErr w:type="spellEnd"/>
      <w:r w:rsidRPr="00627766">
        <w:t>)</w:t>
      </w:r>
    </w:p>
    <w:bookmarkEnd w:id="0"/>
    <w:p w:rsidR="005E266B" w:rsidRPr="005E266B" w:rsidRDefault="00A76AF7" w:rsidP="00574078">
      <w:pPr>
        <w:pStyle w:val="zorg"/>
      </w:pPr>
      <w:r>
        <w:t xml:space="preserve">Муниципальное автономное общеобразовательное учреждение </w:t>
      </w:r>
      <w:r w:rsidR="00C151CB">
        <w:t xml:space="preserve"> «</w:t>
      </w:r>
      <w:r>
        <w:t xml:space="preserve">Средняя общеобразовательная школа  </w:t>
      </w:r>
      <w:r w:rsidR="00C151CB">
        <w:t xml:space="preserve">№83», </w:t>
      </w:r>
      <w:proofErr w:type="spellStart"/>
      <w:r w:rsidR="00C151CB">
        <w:t>г</w:t>
      </w:r>
      <w:proofErr w:type="gramStart"/>
      <w:r w:rsidR="00C151CB">
        <w:t>.П</w:t>
      </w:r>
      <w:proofErr w:type="gramEnd"/>
      <w:r w:rsidR="00C151CB">
        <w:t>ермь</w:t>
      </w:r>
      <w:proofErr w:type="spellEnd"/>
    </w:p>
    <w:p w:rsidR="00574078" w:rsidRDefault="00574078" w:rsidP="00574078">
      <w:pPr>
        <w:pStyle w:val="abs"/>
      </w:pPr>
      <w:r>
        <w:t>Аннотация</w:t>
      </w:r>
    </w:p>
    <w:p w:rsidR="00CA065C" w:rsidRDefault="00DF7E92" w:rsidP="00DF7E92">
      <w:pPr>
        <w:ind w:firstLine="709"/>
        <w:jc w:val="both"/>
        <w:rPr>
          <w:sz w:val="16"/>
          <w:szCs w:val="16"/>
        </w:rPr>
      </w:pPr>
      <w:r w:rsidRPr="00DF7E92">
        <w:rPr>
          <w:sz w:val="16"/>
          <w:szCs w:val="16"/>
        </w:rPr>
        <w:t>В данной статье представлен опыт применения проектной деятельности на уроках информатики.</w:t>
      </w:r>
    </w:p>
    <w:p w:rsidR="00C151CB" w:rsidRPr="00C151CB" w:rsidRDefault="00C151CB" w:rsidP="00C151CB">
      <w:pPr>
        <w:ind w:firstLine="709"/>
        <w:jc w:val="both"/>
        <w:rPr>
          <w:sz w:val="16"/>
          <w:szCs w:val="16"/>
        </w:rPr>
      </w:pPr>
    </w:p>
    <w:p w:rsidR="00DF7E92" w:rsidRPr="00DF7E92" w:rsidRDefault="00C151CB" w:rsidP="00DF7E92">
      <w:pPr>
        <w:ind w:firstLine="709"/>
        <w:jc w:val="both"/>
        <w:rPr>
          <w:sz w:val="16"/>
          <w:szCs w:val="16"/>
        </w:rPr>
      </w:pPr>
      <w:r w:rsidRPr="009E75EC">
        <w:rPr>
          <w:sz w:val="16"/>
          <w:szCs w:val="16"/>
        </w:rPr>
        <w:t xml:space="preserve">Проектная деятельность – это образовательная деятельность </w:t>
      </w:r>
      <w:proofErr w:type="gramStart"/>
      <w:r w:rsidRPr="009E75EC">
        <w:rPr>
          <w:sz w:val="16"/>
          <w:szCs w:val="16"/>
        </w:rPr>
        <w:t>обучающихся</w:t>
      </w:r>
      <w:proofErr w:type="gramEnd"/>
      <w:r w:rsidRPr="009E75EC">
        <w:rPr>
          <w:sz w:val="16"/>
          <w:szCs w:val="16"/>
        </w:rPr>
        <w:t xml:space="preserve">, направленная на достижения цели через решение конкретной проблемы. Результатом такой деятельности является уникальный продукт. </w:t>
      </w:r>
      <w:r w:rsidR="00DF7E92" w:rsidRPr="00DF7E92">
        <w:rPr>
          <w:sz w:val="16"/>
          <w:szCs w:val="16"/>
        </w:rPr>
        <w:t xml:space="preserve">В рамках предмета информатики проектная деятельность может стать одной из основных форм обучения. В результате выполнения проекта у </w:t>
      </w:r>
      <w:proofErr w:type="gramStart"/>
      <w:r w:rsidR="00DF7E92" w:rsidRPr="00DF7E92">
        <w:rPr>
          <w:sz w:val="16"/>
          <w:szCs w:val="16"/>
        </w:rPr>
        <w:t>обучающихся</w:t>
      </w:r>
      <w:proofErr w:type="gramEnd"/>
      <w:r w:rsidR="00DF7E92" w:rsidRPr="00DF7E92">
        <w:rPr>
          <w:sz w:val="16"/>
          <w:szCs w:val="16"/>
        </w:rPr>
        <w:t xml:space="preserve"> формируется отношение к компьютеру, как к инструменту решения конкретной задачи. </w:t>
      </w:r>
    </w:p>
    <w:p w:rsidR="00DF7E92" w:rsidRPr="00DF7E92" w:rsidRDefault="00DF7E92" w:rsidP="00DF7E92">
      <w:pPr>
        <w:ind w:firstLine="709"/>
        <w:jc w:val="both"/>
        <w:rPr>
          <w:sz w:val="16"/>
          <w:szCs w:val="16"/>
        </w:rPr>
      </w:pPr>
      <w:r w:rsidRPr="00DF7E92">
        <w:rPr>
          <w:sz w:val="16"/>
          <w:szCs w:val="16"/>
        </w:rPr>
        <w:t xml:space="preserve">Информатики, по сути, является прикладным предметом, поэтому </w:t>
      </w:r>
      <w:r>
        <w:rPr>
          <w:sz w:val="16"/>
          <w:szCs w:val="16"/>
        </w:rPr>
        <w:t xml:space="preserve">при работе над  проектом </w:t>
      </w:r>
      <w:r w:rsidR="005E09C2">
        <w:rPr>
          <w:sz w:val="16"/>
          <w:szCs w:val="16"/>
        </w:rPr>
        <w:t xml:space="preserve">у учащихся </w:t>
      </w:r>
      <w:r w:rsidRPr="00DF7E92">
        <w:rPr>
          <w:sz w:val="16"/>
          <w:szCs w:val="16"/>
        </w:rPr>
        <w:t xml:space="preserve">возникает необходимость в привлечении знаний из других областей, тем самым формируются </w:t>
      </w:r>
      <w:proofErr w:type="spellStart"/>
      <w:r w:rsidRPr="00DF7E92">
        <w:rPr>
          <w:sz w:val="16"/>
          <w:szCs w:val="16"/>
        </w:rPr>
        <w:t>межпредметные</w:t>
      </w:r>
      <w:proofErr w:type="spellEnd"/>
      <w:r w:rsidRPr="00DF7E92">
        <w:rPr>
          <w:sz w:val="16"/>
          <w:szCs w:val="16"/>
        </w:rPr>
        <w:t xml:space="preserve"> связи.</w:t>
      </w:r>
    </w:p>
    <w:p w:rsidR="00DF7E92" w:rsidRPr="00DF7E92" w:rsidRDefault="00DF7E92" w:rsidP="00DF7E92">
      <w:pPr>
        <w:ind w:firstLine="709"/>
        <w:jc w:val="both"/>
        <w:rPr>
          <w:sz w:val="16"/>
          <w:szCs w:val="16"/>
        </w:rPr>
      </w:pPr>
      <w:r w:rsidRPr="00DF7E92">
        <w:rPr>
          <w:sz w:val="16"/>
          <w:szCs w:val="16"/>
        </w:rPr>
        <w:t xml:space="preserve">Проектная деятельность повышает уровень компьютерной грамотности, мотивацию к обучению, самостоятельность </w:t>
      </w:r>
      <w:proofErr w:type="gramStart"/>
      <w:r w:rsidRPr="00DF7E92">
        <w:rPr>
          <w:sz w:val="16"/>
          <w:szCs w:val="16"/>
        </w:rPr>
        <w:t>обучающихся</w:t>
      </w:r>
      <w:proofErr w:type="gramEnd"/>
      <w:r w:rsidRPr="00DF7E92">
        <w:rPr>
          <w:sz w:val="16"/>
          <w:szCs w:val="16"/>
        </w:rPr>
        <w:t xml:space="preserve">. </w:t>
      </w:r>
    </w:p>
    <w:p w:rsidR="00DF7E92" w:rsidRPr="00DF7E92" w:rsidRDefault="00DF7E92" w:rsidP="00DF7E92">
      <w:pPr>
        <w:ind w:firstLine="709"/>
        <w:jc w:val="both"/>
        <w:rPr>
          <w:sz w:val="16"/>
          <w:szCs w:val="16"/>
        </w:rPr>
      </w:pPr>
      <w:r w:rsidRPr="00DF7E92">
        <w:rPr>
          <w:sz w:val="16"/>
          <w:szCs w:val="16"/>
        </w:rPr>
        <w:t>Благодаря тому, что компьютер сейчас есть практически в каждом доме ученики могут выполнять работу над проектом дома, а так же работать совместно, по средствам сети Интернет.</w:t>
      </w:r>
    </w:p>
    <w:p w:rsidR="00DF7E92" w:rsidRPr="00DF7E92" w:rsidRDefault="00DF7E92" w:rsidP="00DF7E92">
      <w:pPr>
        <w:ind w:firstLine="709"/>
        <w:jc w:val="both"/>
        <w:rPr>
          <w:sz w:val="16"/>
          <w:szCs w:val="16"/>
        </w:rPr>
      </w:pPr>
      <w:r w:rsidRPr="00DF7E92">
        <w:rPr>
          <w:sz w:val="16"/>
          <w:szCs w:val="16"/>
        </w:rPr>
        <w:t xml:space="preserve">При создании проекта на уроках информатики в рамках базового курса ученики осваивают такие прикладные программы как текстовый редактор, графический редактор, электронный таблицы, базы данных, программы создания презентаций и брошюр. Также дополнительно знакомятся с программами создания </w:t>
      </w:r>
      <w:proofErr w:type="spellStart"/>
      <w:r w:rsidRPr="00DF7E92">
        <w:rPr>
          <w:sz w:val="16"/>
          <w:szCs w:val="16"/>
        </w:rPr>
        <w:t>инфографики</w:t>
      </w:r>
      <w:proofErr w:type="spellEnd"/>
      <w:r w:rsidRPr="00DF7E92">
        <w:rPr>
          <w:sz w:val="16"/>
          <w:szCs w:val="16"/>
        </w:rPr>
        <w:t xml:space="preserve">, </w:t>
      </w:r>
      <w:proofErr w:type="spellStart"/>
      <w:r w:rsidRPr="00DF7E92">
        <w:rPr>
          <w:sz w:val="16"/>
          <w:szCs w:val="16"/>
          <w:lang w:val="en-US"/>
        </w:rPr>
        <w:t>qr</w:t>
      </w:r>
      <w:proofErr w:type="spellEnd"/>
      <w:r w:rsidRPr="00DF7E92">
        <w:rPr>
          <w:sz w:val="16"/>
          <w:szCs w:val="16"/>
        </w:rPr>
        <w:t>-кодов, видеороликов, приложений и программ.</w:t>
      </w:r>
    </w:p>
    <w:p w:rsidR="00DF7E92" w:rsidRPr="00DF7E92" w:rsidRDefault="00DF7E92" w:rsidP="00DF7E92">
      <w:pPr>
        <w:ind w:firstLine="709"/>
        <w:jc w:val="both"/>
        <w:rPr>
          <w:sz w:val="16"/>
          <w:szCs w:val="16"/>
        </w:rPr>
      </w:pPr>
      <w:r w:rsidRPr="00DF7E92">
        <w:rPr>
          <w:sz w:val="16"/>
          <w:szCs w:val="16"/>
        </w:rPr>
        <w:t xml:space="preserve">Проекты бывают как маленькие на один-два урока, так и более длительные </w:t>
      </w:r>
      <w:r w:rsidR="00ED2896">
        <w:rPr>
          <w:sz w:val="16"/>
          <w:szCs w:val="16"/>
        </w:rPr>
        <w:t>на четверть или тему</w:t>
      </w:r>
      <w:r w:rsidRPr="00DF7E92">
        <w:rPr>
          <w:sz w:val="16"/>
          <w:szCs w:val="16"/>
        </w:rPr>
        <w:t xml:space="preserve">. Ребята сами выбирают, как работать над проектом, индивидуально или в группе. Работая  в группах, ребята приобретают важные навыки взаимодействия, открытости опыту и знаниям других. Так же они сами выбирают темы проектов, учитель лишь направляет или предлагает варианты на выбор тем, кому сложно определиться. </w:t>
      </w:r>
    </w:p>
    <w:p w:rsidR="00DF7E92" w:rsidRPr="00DF7E92" w:rsidRDefault="00DF7E92" w:rsidP="00DF7E92">
      <w:pPr>
        <w:ind w:firstLine="709"/>
        <w:jc w:val="both"/>
        <w:rPr>
          <w:sz w:val="16"/>
          <w:szCs w:val="16"/>
        </w:rPr>
      </w:pPr>
      <w:r w:rsidRPr="00DF7E92">
        <w:rPr>
          <w:sz w:val="16"/>
          <w:szCs w:val="16"/>
        </w:rPr>
        <w:t>В процессе всей деятельности учитель перестает быть ведущим, он только направляет ребенка, подсказывает ему, поправляет при необходимости.</w:t>
      </w:r>
    </w:p>
    <w:p w:rsidR="00DF7E92" w:rsidRPr="00DF7E92" w:rsidRDefault="00DF7E92" w:rsidP="00DF7E92">
      <w:pPr>
        <w:ind w:firstLine="709"/>
        <w:jc w:val="both"/>
        <w:rPr>
          <w:sz w:val="16"/>
          <w:szCs w:val="16"/>
        </w:rPr>
      </w:pPr>
      <w:r w:rsidRPr="00DF7E92">
        <w:rPr>
          <w:sz w:val="16"/>
          <w:szCs w:val="16"/>
        </w:rPr>
        <w:t>Проектную деятельность на уроке информатики можно применять уже с 5 класса. Ученики 5-6 классов могут выполнять проектную работу совместно с родителями. Такими работами были проекты «Мои питомцы», «Моя родословная», «Мой родной город», «Режим дня»,</w:t>
      </w:r>
      <w:r w:rsidR="00A70E82">
        <w:rPr>
          <w:sz w:val="16"/>
          <w:szCs w:val="16"/>
        </w:rPr>
        <w:t xml:space="preserve"> «Комнатные растений»,</w:t>
      </w:r>
      <w:bookmarkStart w:id="10" w:name="_GoBack"/>
      <w:bookmarkEnd w:id="10"/>
      <w:r w:rsidRPr="00DF7E92">
        <w:rPr>
          <w:sz w:val="16"/>
          <w:szCs w:val="16"/>
        </w:rPr>
        <w:t xml:space="preserve"> открытки к праздничным датам. В основном ребята  при подготовке своих проектов использовали текстовый редактор, графический редактор и программу для создания презентаций. </w:t>
      </w:r>
    </w:p>
    <w:p w:rsidR="00DF7E92" w:rsidRPr="00DF7E92" w:rsidRDefault="00DF7E92" w:rsidP="002E2792">
      <w:pPr>
        <w:ind w:firstLine="709"/>
        <w:jc w:val="both"/>
        <w:rPr>
          <w:sz w:val="16"/>
          <w:szCs w:val="16"/>
        </w:rPr>
      </w:pPr>
      <w:r w:rsidRPr="00DF7E92">
        <w:rPr>
          <w:sz w:val="16"/>
          <w:szCs w:val="16"/>
        </w:rPr>
        <w:t>Старшие</w:t>
      </w:r>
      <w:r w:rsidR="002E2792">
        <w:rPr>
          <w:sz w:val="16"/>
          <w:szCs w:val="16"/>
        </w:rPr>
        <w:t xml:space="preserve"> же</w:t>
      </w:r>
      <w:r w:rsidRPr="00DF7E92">
        <w:rPr>
          <w:sz w:val="16"/>
          <w:szCs w:val="16"/>
        </w:rPr>
        <w:t xml:space="preserve"> школьники создавали следующие проекты:  «Моя будущая профессия»,</w:t>
      </w:r>
      <w:r w:rsidR="00635E0B">
        <w:rPr>
          <w:sz w:val="16"/>
          <w:szCs w:val="16"/>
        </w:rPr>
        <w:t xml:space="preserve"> «Компьютер и его воздействие на человека», «Что популярнее </w:t>
      </w:r>
      <w:proofErr w:type="spellStart"/>
      <w:r w:rsidR="00635E0B">
        <w:rPr>
          <w:sz w:val="16"/>
          <w:szCs w:val="16"/>
          <w:lang w:val="en-US"/>
        </w:rPr>
        <w:t>You</w:t>
      </w:r>
      <w:r w:rsidR="00A244BF">
        <w:rPr>
          <w:sz w:val="16"/>
          <w:szCs w:val="16"/>
          <w:lang w:val="en-US"/>
        </w:rPr>
        <w:t>Tobe</w:t>
      </w:r>
      <w:proofErr w:type="spellEnd"/>
      <w:r w:rsidR="00A244BF">
        <w:rPr>
          <w:sz w:val="16"/>
          <w:szCs w:val="16"/>
        </w:rPr>
        <w:t xml:space="preserve"> или телевидение в современном обществе», «</w:t>
      </w:r>
      <w:r w:rsidR="00A244BF">
        <w:rPr>
          <w:sz w:val="16"/>
          <w:szCs w:val="16"/>
          <w:lang w:val="en-US"/>
        </w:rPr>
        <w:t>QR</w:t>
      </w:r>
      <w:r w:rsidR="00A244BF" w:rsidRPr="00A244BF">
        <w:rPr>
          <w:sz w:val="16"/>
          <w:szCs w:val="16"/>
        </w:rPr>
        <w:t>-</w:t>
      </w:r>
      <w:r w:rsidR="00A244BF">
        <w:rPr>
          <w:sz w:val="16"/>
          <w:szCs w:val="16"/>
        </w:rPr>
        <w:t>коды и их актуальность в наше время»</w:t>
      </w:r>
      <w:r w:rsidR="00234146">
        <w:rPr>
          <w:sz w:val="16"/>
          <w:szCs w:val="16"/>
        </w:rPr>
        <w:t>, «Вредоносное программное обеспечение»</w:t>
      </w:r>
      <w:r w:rsidR="003405EE">
        <w:rPr>
          <w:sz w:val="16"/>
          <w:szCs w:val="16"/>
        </w:rPr>
        <w:t xml:space="preserve">, «Интернет-зависимость – проблема современного общества», «Сервисы для представления информации с помощью </w:t>
      </w:r>
      <w:proofErr w:type="spellStart"/>
      <w:r w:rsidR="003405EE">
        <w:rPr>
          <w:sz w:val="16"/>
          <w:szCs w:val="16"/>
        </w:rPr>
        <w:t>инфографики</w:t>
      </w:r>
      <w:proofErr w:type="spellEnd"/>
      <w:r w:rsidR="003405EE">
        <w:rPr>
          <w:sz w:val="16"/>
          <w:szCs w:val="16"/>
        </w:rPr>
        <w:t>», «Что такое «</w:t>
      </w:r>
      <w:proofErr w:type="spellStart"/>
      <w:r w:rsidR="003405EE">
        <w:rPr>
          <w:sz w:val="16"/>
          <w:szCs w:val="16"/>
        </w:rPr>
        <w:t>троллинг</w:t>
      </w:r>
      <w:proofErr w:type="spellEnd"/>
      <w:r w:rsidR="003405EE">
        <w:rPr>
          <w:sz w:val="16"/>
          <w:szCs w:val="16"/>
        </w:rPr>
        <w:t>» и защита от него»</w:t>
      </w:r>
      <w:r w:rsidR="00C440C5">
        <w:rPr>
          <w:sz w:val="16"/>
          <w:szCs w:val="16"/>
        </w:rPr>
        <w:t>, «Обустройство пришкольного участка»</w:t>
      </w:r>
      <w:r w:rsidRPr="00DF7E92">
        <w:rPr>
          <w:sz w:val="16"/>
          <w:szCs w:val="16"/>
        </w:rPr>
        <w:t xml:space="preserve">. </w:t>
      </w:r>
      <w:proofErr w:type="gramStart"/>
      <w:r w:rsidRPr="00DF7E92">
        <w:rPr>
          <w:sz w:val="16"/>
          <w:szCs w:val="16"/>
        </w:rPr>
        <w:t>Они уже могли углублять  свои знания при работе с дополнительными программами вне</w:t>
      </w:r>
      <w:proofErr w:type="gramEnd"/>
      <w:r w:rsidRPr="00DF7E92">
        <w:rPr>
          <w:sz w:val="16"/>
          <w:szCs w:val="16"/>
        </w:rPr>
        <w:t xml:space="preserve"> </w:t>
      </w:r>
      <w:proofErr w:type="gramStart"/>
      <w:r w:rsidRPr="00DF7E92">
        <w:rPr>
          <w:sz w:val="16"/>
          <w:szCs w:val="16"/>
        </w:rPr>
        <w:t>рамок</w:t>
      </w:r>
      <w:proofErr w:type="gramEnd"/>
      <w:r w:rsidRPr="00DF7E92">
        <w:rPr>
          <w:sz w:val="16"/>
          <w:szCs w:val="16"/>
        </w:rPr>
        <w:t xml:space="preserve"> </w:t>
      </w:r>
      <w:proofErr w:type="gramStart"/>
      <w:r w:rsidRPr="00DF7E92">
        <w:rPr>
          <w:sz w:val="16"/>
          <w:szCs w:val="16"/>
        </w:rPr>
        <w:t>базового</w:t>
      </w:r>
      <w:proofErr w:type="gramEnd"/>
      <w:r w:rsidRPr="00DF7E92">
        <w:rPr>
          <w:sz w:val="16"/>
          <w:szCs w:val="16"/>
        </w:rPr>
        <w:t xml:space="preserve"> </w:t>
      </w:r>
      <w:proofErr w:type="gramStart"/>
      <w:r w:rsidRPr="00DF7E92">
        <w:rPr>
          <w:sz w:val="16"/>
          <w:szCs w:val="16"/>
        </w:rPr>
        <w:t>курса</w:t>
      </w:r>
      <w:proofErr w:type="gramEnd"/>
      <w:r w:rsidRPr="00DF7E92">
        <w:rPr>
          <w:sz w:val="16"/>
          <w:szCs w:val="16"/>
        </w:rPr>
        <w:t xml:space="preserve"> </w:t>
      </w:r>
      <w:proofErr w:type="gramStart"/>
      <w:r w:rsidRPr="00DF7E92">
        <w:rPr>
          <w:sz w:val="16"/>
          <w:szCs w:val="16"/>
        </w:rPr>
        <w:t>информатики.</w:t>
      </w:r>
      <w:proofErr w:type="gramEnd"/>
    </w:p>
    <w:p w:rsidR="00DF7E92" w:rsidRPr="00DF7E92" w:rsidRDefault="002E2792" w:rsidP="00DF7E92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Основными этапами</w:t>
      </w:r>
      <w:r w:rsidR="00DF7E92" w:rsidRPr="00DF7E92">
        <w:rPr>
          <w:sz w:val="16"/>
          <w:szCs w:val="16"/>
        </w:rPr>
        <w:t xml:space="preserve"> подготовки проекта </w:t>
      </w:r>
      <w:r>
        <w:rPr>
          <w:sz w:val="16"/>
          <w:szCs w:val="16"/>
        </w:rPr>
        <w:t>являются</w:t>
      </w:r>
      <w:r w:rsidR="00DF7E92" w:rsidRPr="00DF7E92">
        <w:rPr>
          <w:sz w:val="16"/>
          <w:szCs w:val="16"/>
        </w:rPr>
        <w:t>:</w:t>
      </w:r>
    </w:p>
    <w:p w:rsidR="00DF7E92" w:rsidRPr="00DF7E92" w:rsidRDefault="00DF7E92" w:rsidP="00222255">
      <w:pPr>
        <w:numPr>
          <w:ilvl w:val="0"/>
          <w:numId w:val="33"/>
        </w:numPr>
        <w:ind w:left="0" w:firstLine="567"/>
        <w:jc w:val="both"/>
        <w:rPr>
          <w:sz w:val="16"/>
          <w:szCs w:val="16"/>
        </w:rPr>
      </w:pPr>
      <w:r w:rsidRPr="00DF7E92">
        <w:rPr>
          <w:sz w:val="16"/>
          <w:szCs w:val="16"/>
        </w:rPr>
        <w:t>Организационно-подготовительный этап (определение темы, цели, задач проекта, поиск проблемы, выдвижение гипотезы, определение методов и приемов исследования).</w:t>
      </w:r>
    </w:p>
    <w:p w:rsidR="00DF7E92" w:rsidRPr="00DF7E92" w:rsidRDefault="00DF7E92" w:rsidP="00222255">
      <w:pPr>
        <w:ind w:firstLine="567"/>
        <w:jc w:val="both"/>
        <w:rPr>
          <w:sz w:val="16"/>
          <w:szCs w:val="16"/>
        </w:rPr>
      </w:pPr>
      <w:r w:rsidRPr="00DF7E92">
        <w:rPr>
          <w:sz w:val="16"/>
          <w:szCs w:val="16"/>
        </w:rPr>
        <w:t>На данном этапе учитель проводит индивидуальные консультации с каждым ребенком или группой.</w:t>
      </w:r>
    </w:p>
    <w:p w:rsidR="00DF7E92" w:rsidRPr="00DF7E92" w:rsidRDefault="00DF7E92" w:rsidP="00222255">
      <w:pPr>
        <w:numPr>
          <w:ilvl w:val="0"/>
          <w:numId w:val="33"/>
        </w:numPr>
        <w:ind w:left="0" w:firstLine="567"/>
        <w:jc w:val="both"/>
        <w:rPr>
          <w:sz w:val="16"/>
          <w:szCs w:val="16"/>
        </w:rPr>
      </w:pPr>
      <w:r w:rsidRPr="00DF7E92">
        <w:rPr>
          <w:sz w:val="16"/>
          <w:szCs w:val="16"/>
        </w:rPr>
        <w:lastRenderedPageBreak/>
        <w:t>Поисково-исследовательский этап (разработка программы исследования, сбор и изучение необходимой информации, непосредственное исследование на основе применения методов наблюдения, эксперимента, анализа и синтеза).</w:t>
      </w:r>
    </w:p>
    <w:p w:rsidR="00DF7E92" w:rsidRPr="00DF7E92" w:rsidRDefault="00DF7E92" w:rsidP="00222255">
      <w:pPr>
        <w:ind w:firstLine="567"/>
        <w:jc w:val="both"/>
        <w:rPr>
          <w:sz w:val="16"/>
          <w:szCs w:val="16"/>
        </w:rPr>
      </w:pPr>
      <w:r w:rsidRPr="00DF7E92">
        <w:rPr>
          <w:sz w:val="16"/>
          <w:szCs w:val="16"/>
        </w:rPr>
        <w:t>На этом этапе ученики вначале самостоятельно разрабатывают программу исследования, затем учитель совместно с учащимися просматривает, анализирует, продумывает ход работы, вносит необходимые коррективы. Далее ученики осуществляют непосредственное исследование, учитель лишь оказывает консультативную помощь.</w:t>
      </w:r>
    </w:p>
    <w:p w:rsidR="00DF7E92" w:rsidRPr="00DF7E92" w:rsidRDefault="00DF7E92" w:rsidP="00222255">
      <w:pPr>
        <w:numPr>
          <w:ilvl w:val="0"/>
          <w:numId w:val="33"/>
        </w:numPr>
        <w:ind w:left="0" w:firstLine="567"/>
        <w:jc w:val="both"/>
        <w:rPr>
          <w:sz w:val="16"/>
          <w:szCs w:val="16"/>
        </w:rPr>
      </w:pPr>
      <w:r w:rsidRPr="00DF7E92">
        <w:rPr>
          <w:sz w:val="16"/>
          <w:szCs w:val="16"/>
        </w:rPr>
        <w:t>Отчетно-оформительский этап (оформление и изложение проекта).</w:t>
      </w:r>
    </w:p>
    <w:p w:rsidR="00DF7E92" w:rsidRPr="00DF7E92" w:rsidRDefault="00DF7E92" w:rsidP="00222255">
      <w:pPr>
        <w:ind w:firstLine="567"/>
        <w:jc w:val="both"/>
        <w:rPr>
          <w:sz w:val="16"/>
          <w:szCs w:val="16"/>
        </w:rPr>
      </w:pPr>
      <w:r w:rsidRPr="00DF7E92">
        <w:rPr>
          <w:sz w:val="16"/>
          <w:szCs w:val="16"/>
        </w:rPr>
        <w:t>Учащиеся изготавливают и оформляют свой проект, учитель оказывает консультативную помощь.</w:t>
      </w:r>
    </w:p>
    <w:p w:rsidR="00DF7E92" w:rsidRPr="00DF7E92" w:rsidRDefault="00DF7E92" w:rsidP="00222255">
      <w:pPr>
        <w:numPr>
          <w:ilvl w:val="0"/>
          <w:numId w:val="33"/>
        </w:numPr>
        <w:ind w:left="0" w:firstLine="567"/>
        <w:jc w:val="both"/>
        <w:rPr>
          <w:sz w:val="16"/>
          <w:szCs w:val="16"/>
        </w:rPr>
      </w:pPr>
      <w:r w:rsidRPr="00DF7E92">
        <w:rPr>
          <w:sz w:val="16"/>
          <w:szCs w:val="16"/>
        </w:rPr>
        <w:t>Презентационный этап (защита проекта, оценка и самооценка).</w:t>
      </w:r>
    </w:p>
    <w:p w:rsidR="00DF7E92" w:rsidRPr="00DF7E92" w:rsidRDefault="00DF7E92" w:rsidP="00222255">
      <w:pPr>
        <w:ind w:firstLine="567"/>
        <w:jc w:val="both"/>
        <w:rPr>
          <w:sz w:val="16"/>
          <w:szCs w:val="16"/>
        </w:rPr>
      </w:pPr>
      <w:r w:rsidRPr="00DF7E92">
        <w:rPr>
          <w:sz w:val="16"/>
          <w:szCs w:val="16"/>
        </w:rPr>
        <w:t>На заключительном этапе учащиеся защищаю свой проект перед другими обучающими и учителем, представляют продукт своей деятельности, отвечают на вопросы. Автор проекта делает самоанализ проделанной работы, выслушивает оценку других учащихся и учителя. Подводятся итоги, ставится итоговая оценка работе.</w:t>
      </w:r>
    </w:p>
    <w:p w:rsidR="00DF7E92" w:rsidRPr="00DF7E92" w:rsidRDefault="00DF7E92" w:rsidP="00222255">
      <w:pPr>
        <w:ind w:firstLine="567"/>
        <w:jc w:val="both"/>
        <w:rPr>
          <w:sz w:val="16"/>
          <w:szCs w:val="16"/>
        </w:rPr>
      </w:pPr>
      <w:r w:rsidRPr="00DF7E92">
        <w:rPr>
          <w:sz w:val="16"/>
          <w:szCs w:val="16"/>
        </w:rPr>
        <w:t>В результате проектной деятельности достигаются такие предметные результаты как:</w:t>
      </w:r>
    </w:p>
    <w:p w:rsidR="00DF7E92" w:rsidRPr="00DF7E92" w:rsidRDefault="00DF7E92" w:rsidP="00222255">
      <w:pPr>
        <w:numPr>
          <w:ilvl w:val="0"/>
          <w:numId w:val="34"/>
        </w:numPr>
        <w:ind w:left="0" w:firstLine="567"/>
        <w:jc w:val="both"/>
        <w:rPr>
          <w:sz w:val="16"/>
          <w:szCs w:val="16"/>
        </w:rPr>
      </w:pPr>
      <w:r w:rsidRPr="00DF7E92">
        <w:rPr>
          <w:sz w:val="16"/>
          <w:szCs w:val="16"/>
        </w:rPr>
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информации; владение умениями пользоваться цифровыми образовательными сервисами;</w:t>
      </w:r>
    </w:p>
    <w:p w:rsidR="00DF7E92" w:rsidRPr="00DF7E92" w:rsidRDefault="00DF7E92" w:rsidP="00222255">
      <w:pPr>
        <w:numPr>
          <w:ilvl w:val="0"/>
          <w:numId w:val="34"/>
        </w:numPr>
        <w:ind w:left="0" w:firstLine="567"/>
        <w:jc w:val="both"/>
        <w:rPr>
          <w:sz w:val="16"/>
          <w:szCs w:val="16"/>
        </w:rPr>
      </w:pPr>
      <w:r w:rsidRPr="00DF7E92">
        <w:rPr>
          <w:sz w:val="16"/>
          <w:szCs w:val="16"/>
        </w:rPr>
        <w:t>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 умение формализовать и структурировать информацию;</w:t>
      </w:r>
    </w:p>
    <w:p w:rsidR="00DF7E92" w:rsidRPr="00DF7E92" w:rsidRDefault="00DF7E92" w:rsidP="00222255">
      <w:pPr>
        <w:numPr>
          <w:ilvl w:val="0"/>
          <w:numId w:val="34"/>
        </w:numPr>
        <w:ind w:left="0" w:firstLine="567"/>
        <w:jc w:val="both"/>
        <w:rPr>
          <w:sz w:val="16"/>
          <w:szCs w:val="16"/>
        </w:rPr>
      </w:pPr>
      <w:proofErr w:type="spellStart"/>
      <w:r w:rsidRPr="00DF7E92">
        <w:rPr>
          <w:sz w:val="16"/>
          <w:szCs w:val="16"/>
        </w:rPr>
        <w:t>сформированность</w:t>
      </w:r>
      <w:proofErr w:type="spellEnd"/>
      <w:r w:rsidRPr="00DF7E92">
        <w:rPr>
          <w:sz w:val="16"/>
          <w:szCs w:val="16"/>
        </w:rPr>
        <w:t xml:space="preserve"> представлений о сферах профессиональной деятельности, связанных с информатикой, программированием и современными информационно-коммуникационными технологиями, основанные на достижениях науки и </w:t>
      </w:r>
      <w:r w:rsidRPr="00DF7E92">
        <w:rPr>
          <w:sz w:val="16"/>
          <w:szCs w:val="16"/>
          <w:lang w:val="en-US"/>
        </w:rPr>
        <w:t>IT</w:t>
      </w:r>
      <w:r w:rsidRPr="00DF7E92">
        <w:rPr>
          <w:sz w:val="16"/>
          <w:szCs w:val="16"/>
        </w:rPr>
        <w:t>-отрасли;</w:t>
      </w:r>
    </w:p>
    <w:p w:rsidR="00DF7E92" w:rsidRPr="00222255" w:rsidRDefault="00DF7E92" w:rsidP="00222255">
      <w:pPr>
        <w:numPr>
          <w:ilvl w:val="0"/>
          <w:numId w:val="34"/>
        </w:numPr>
        <w:ind w:left="0" w:firstLine="567"/>
        <w:jc w:val="both"/>
        <w:rPr>
          <w:sz w:val="16"/>
          <w:szCs w:val="16"/>
        </w:rPr>
      </w:pPr>
      <w:r w:rsidRPr="00DF7E92">
        <w:rPr>
          <w:sz w:val="16"/>
          <w:szCs w:val="16"/>
        </w:rPr>
        <w:t>освоение и соблюдение требований безопасной эксплуатации технических средств информационно-коммуникационных технологий.</w:t>
      </w:r>
    </w:p>
    <w:p w:rsidR="00222255" w:rsidRDefault="00DF7E92" w:rsidP="00DF7E92">
      <w:pPr>
        <w:ind w:firstLine="709"/>
        <w:jc w:val="both"/>
        <w:rPr>
          <w:sz w:val="16"/>
          <w:szCs w:val="16"/>
        </w:rPr>
      </w:pPr>
      <w:r w:rsidRPr="00DF7E92">
        <w:rPr>
          <w:sz w:val="16"/>
          <w:szCs w:val="16"/>
        </w:rPr>
        <w:t xml:space="preserve">Проектная деятельность осуществляется совместно с исследовательской и научно-технической деятельностью. </w:t>
      </w:r>
    </w:p>
    <w:p w:rsidR="00DF7E92" w:rsidRPr="00DF7E92" w:rsidRDefault="00DF7E92" w:rsidP="00DF7E92">
      <w:pPr>
        <w:ind w:firstLine="709"/>
        <w:jc w:val="both"/>
        <w:rPr>
          <w:sz w:val="16"/>
          <w:szCs w:val="16"/>
        </w:rPr>
      </w:pPr>
      <w:r w:rsidRPr="00DF7E92">
        <w:rPr>
          <w:sz w:val="16"/>
          <w:szCs w:val="16"/>
        </w:rPr>
        <w:t>Проектная деятельность на уроках информатики способствует развитию творческой личности, формированию познавательных навыков обучающихся, умению ориентироваться в информационном пространстве, структурировать свои знания.</w:t>
      </w:r>
    </w:p>
    <w:p w:rsidR="00DF7E92" w:rsidRPr="00DF7E92" w:rsidRDefault="00DF7E92" w:rsidP="00DF7E92">
      <w:pPr>
        <w:ind w:firstLine="709"/>
        <w:jc w:val="both"/>
        <w:rPr>
          <w:sz w:val="16"/>
          <w:szCs w:val="16"/>
        </w:rPr>
      </w:pPr>
    </w:p>
    <w:p w:rsidR="00CA065C" w:rsidRPr="00C151CB" w:rsidRDefault="00CA065C" w:rsidP="00DF7E92">
      <w:pPr>
        <w:ind w:firstLine="709"/>
        <w:jc w:val="both"/>
      </w:pPr>
    </w:p>
    <w:p w:rsidR="00FF3B02" w:rsidRDefault="00FF3B02" w:rsidP="00574078">
      <w:pPr>
        <w:pStyle w:val="base"/>
        <w:ind w:firstLine="0"/>
        <w:jc w:val="center"/>
        <w:rPr>
          <w:lang w:val="ru-RU"/>
        </w:rPr>
      </w:pPr>
    </w:p>
    <w:p w:rsidR="00574078" w:rsidRDefault="00574078" w:rsidP="00574078">
      <w:pPr>
        <w:pStyle w:val="base1"/>
      </w:pPr>
      <w:r>
        <w:t>Литература</w:t>
      </w:r>
      <w:r w:rsidR="00C151CB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3E5DC7" w:rsidRPr="0001713D" w:rsidRDefault="00C151CB" w:rsidP="00C151CB">
      <w:pPr>
        <w:pStyle w:val="litera"/>
        <w:numPr>
          <w:ilvl w:val="0"/>
          <w:numId w:val="20"/>
        </w:numPr>
        <w:jc w:val="left"/>
        <w:rPr>
          <w:szCs w:val="20"/>
        </w:rPr>
      </w:pPr>
      <w:r>
        <w:rPr>
          <w:szCs w:val="20"/>
        </w:rPr>
        <w:t>Федеральный государственный образовательный стандарт (ФГОС, 2021)</w:t>
      </w:r>
    </w:p>
    <w:p w:rsidR="00C151CB" w:rsidRPr="00C151CB" w:rsidRDefault="00C151CB" w:rsidP="00C151CB">
      <w:pPr>
        <w:pStyle w:val="litera"/>
        <w:numPr>
          <w:ilvl w:val="0"/>
          <w:numId w:val="20"/>
        </w:numPr>
        <w:jc w:val="left"/>
      </w:pPr>
      <w:r w:rsidRPr="00C151CB">
        <w:t xml:space="preserve">Стать «Этапы организации проектной деятельности» </w:t>
      </w:r>
      <w:hyperlink r:id="rId8" w:tgtFrame="_blank" w:history="1">
        <w:r w:rsidRPr="00C151CB">
          <w:rPr>
            <w:rStyle w:val="af0"/>
            <w:shd w:val="clear" w:color="auto" w:fill="FFFFFF"/>
          </w:rPr>
          <w:t>https://studbooks.net/1757693/pedagogika/etapy_organizatsii_proektnoy_deyatelnosti</w:t>
        </w:r>
      </w:hyperlink>
    </w:p>
    <w:p w:rsidR="00C151CB" w:rsidRPr="0001713D" w:rsidRDefault="00C151CB" w:rsidP="00C151CB">
      <w:pPr>
        <w:pStyle w:val="litera"/>
        <w:numPr>
          <w:ilvl w:val="0"/>
          <w:numId w:val="0"/>
        </w:numPr>
        <w:rPr>
          <w:szCs w:val="20"/>
        </w:rPr>
      </w:pPr>
    </w:p>
    <w:sectPr w:rsidR="00C151CB" w:rsidRPr="0001713D" w:rsidSect="00BA2C7D">
      <w:headerReference w:type="even" r:id="rId9"/>
      <w:footerReference w:type="even" r:id="rId10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AFD" w:rsidRDefault="00F50AFD">
      <w:r>
        <w:separator/>
      </w:r>
    </w:p>
    <w:p w:rsidR="00F50AFD" w:rsidRDefault="00F50AFD"/>
    <w:p w:rsidR="00F50AFD" w:rsidRDefault="00F50AFD"/>
    <w:p w:rsidR="00F50AFD" w:rsidRDefault="00F50AFD"/>
  </w:endnote>
  <w:endnote w:type="continuationSeparator" w:id="0">
    <w:p w:rsidR="00F50AFD" w:rsidRDefault="00F50AFD">
      <w:r>
        <w:continuationSeparator/>
      </w:r>
    </w:p>
    <w:p w:rsidR="00F50AFD" w:rsidRDefault="00F50AFD"/>
    <w:p w:rsidR="00F50AFD" w:rsidRDefault="00F50AFD"/>
    <w:p w:rsidR="00F50AFD" w:rsidRDefault="00F50A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6"/>
        <w:i/>
        <w:sz w:val="16"/>
      </w:rPr>
      <w:fldChar w:fldCharType="begin"/>
    </w:r>
    <w:r w:rsidR="00A766BD">
      <w:rPr>
        <w:rStyle w:val="aff6"/>
        <w:i/>
        <w:sz w:val="16"/>
      </w:rPr>
      <w:instrText xml:space="preserve"> PAGE </w:instrText>
    </w:r>
    <w:r>
      <w:rPr>
        <w:rStyle w:val="aff6"/>
        <w:i/>
        <w:sz w:val="16"/>
      </w:rPr>
      <w:fldChar w:fldCharType="separate"/>
    </w:r>
    <w:r w:rsidR="00523670">
      <w:rPr>
        <w:rStyle w:val="aff6"/>
        <w:i/>
        <w:noProof/>
        <w:sz w:val="16"/>
      </w:rPr>
      <w:t>2</w:t>
    </w:r>
    <w:r>
      <w:rPr>
        <w:rStyle w:val="aff6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AFD" w:rsidRDefault="00F50AFD">
      <w:r>
        <w:separator/>
      </w:r>
    </w:p>
    <w:p w:rsidR="00F50AFD" w:rsidRDefault="00F50AFD"/>
    <w:p w:rsidR="00F50AFD" w:rsidRDefault="00F50AFD"/>
    <w:p w:rsidR="00F50AFD" w:rsidRDefault="00F50AFD"/>
  </w:footnote>
  <w:footnote w:type="continuationSeparator" w:id="0">
    <w:p w:rsidR="00F50AFD" w:rsidRDefault="00F50AFD">
      <w:r>
        <w:continuationSeparator/>
      </w:r>
    </w:p>
    <w:p w:rsidR="00F50AFD" w:rsidRDefault="00F50AFD"/>
    <w:p w:rsidR="00F50AFD" w:rsidRDefault="00F50AFD"/>
    <w:p w:rsidR="00F50AFD" w:rsidRDefault="00F50A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10"/>
      </v:shape>
    </w:pict>
  </w:numPicBullet>
  <w:numPicBullet w:numPicBulletId="1">
    <w:pict>
      <v:shape id="_x0000_i1027" type="#_x0000_t75" style="width:9.65pt;height:9.6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6FE2A06"/>
    <w:multiLevelType w:val="hybridMultilevel"/>
    <w:tmpl w:val="C1683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861E54"/>
    <w:multiLevelType w:val="hybridMultilevel"/>
    <w:tmpl w:val="02EC9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1F4D87"/>
    <w:multiLevelType w:val="hybridMultilevel"/>
    <w:tmpl w:val="02EC9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2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4">
    <w:nsid w:val="566C3B71"/>
    <w:multiLevelType w:val="hybridMultilevel"/>
    <w:tmpl w:val="48F6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8F922AA"/>
    <w:multiLevelType w:val="hybridMultilevel"/>
    <w:tmpl w:val="BFD84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2974D8"/>
    <w:multiLevelType w:val="hybridMultilevel"/>
    <w:tmpl w:val="BFD84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9"/>
  </w:num>
  <w:num w:numId="4">
    <w:abstractNumId w:val="30"/>
  </w:num>
  <w:num w:numId="5">
    <w:abstractNumId w:val="20"/>
  </w:num>
  <w:num w:numId="6">
    <w:abstractNumId w:val="19"/>
  </w:num>
  <w:num w:numId="7">
    <w:abstractNumId w:val="28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2"/>
  </w:num>
  <w:num w:numId="10">
    <w:abstractNumId w:val="18"/>
  </w:num>
  <w:num w:numId="11">
    <w:abstractNumId w:val="39"/>
  </w:num>
  <w:num w:numId="12">
    <w:abstractNumId w:val="38"/>
  </w:num>
  <w:num w:numId="13">
    <w:abstractNumId w:val="22"/>
  </w:num>
  <w:num w:numId="14">
    <w:abstractNumId w:val="33"/>
  </w:num>
  <w:num w:numId="15">
    <w:abstractNumId w:val="24"/>
  </w:num>
  <w:num w:numId="16">
    <w:abstractNumId w:val="31"/>
  </w:num>
  <w:num w:numId="17">
    <w:abstractNumId w:val="35"/>
  </w:num>
  <w:num w:numId="18">
    <w:abstractNumId w:val="40"/>
  </w:num>
  <w:num w:numId="19">
    <w:abstractNumId w:val="21"/>
  </w:num>
  <w:num w:numId="20">
    <w:abstractNumId w:val="40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7"/>
  </w:num>
  <w:num w:numId="30">
    <w:abstractNumId w:val="25"/>
  </w:num>
  <w:num w:numId="31">
    <w:abstractNumId w:val="34"/>
  </w:num>
  <w:num w:numId="32">
    <w:abstractNumId w:val="37"/>
  </w:num>
  <w:num w:numId="33">
    <w:abstractNumId w:val="36"/>
  </w:num>
  <w:num w:numId="34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766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2255"/>
    <w:rsid w:val="00223AA2"/>
    <w:rsid w:val="00224AF0"/>
    <w:rsid w:val="00225569"/>
    <w:rsid w:val="00225CB0"/>
    <w:rsid w:val="0022660A"/>
    <w:rsid w:val="0022756C"/>
    <w:rsid w:val="00234146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2792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5EE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3670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10CB"/>
    <w:rsid w:val="005C70ED"/>
    <w:rsid w:val="005D049D"/>
    <w:rsid w:val="005D404A"/>
    <w:rsid w:val="005D4432"/>
    <w:rsid w:val="005D4928"/>
    <w:rsid w:val="005D790E"/>
    <w:rsid w:val="005E09C2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766"/>
    <w:rsid w:val="00627E17"/>
    <w:rsid w:val="006301B2"/>
    <w:rsid w:val="00630385"/>
    <w:rsid w:val="00630962"/>
    <w:rsid w:val="006310DB"/>
    <w:rsid w:val="006329C6"/>
    <w:rsid w:val="00632A64"/>
    <w:rsid w:val="00635E0B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593D"/>
    <w:rsid w:val="009268A6"/>
    <w:rsid w:val="0092758E"/>
    <w:rsid w:val="009279B0"/>
    <w:rsid w:val="0093527C"/>
    <w:rsid w:val="00936C9E"/>
    <w:rsid w:val="00937869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44BF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0E82"/>
    <w:rsid w:val="00A744CD"/>
    <w:rsid w:val="00A766BD"/>
    <w:rsid w:val="00A76AF7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2CCB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51CB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40C5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DF7E92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53B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2896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0AFD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28BC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uiPriority w:val="99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numbering" w:customStyle="1" w:styleId="ad">
    <w:name w:val="a3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books.net/1757693/pedagogika/etapy_organizatsii_proektnoy_deyatelnost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\Desktop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45</TotalTime>
  <Pages>2</Pages>
  <Words>678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Anton</dc:creator>
  <cp:lastModifiedBy>Петрова Ольга Владимировна</cp:lastModifiedBy>
  <cp:revision>19</cp:revision>
  <cp:lastPrinted>2011-06-10T13:51:00Z</cp:lastPrinted>
  <dcterms:created xsi:type="dcterms:W3CDTF">2023-06-03T10:08:00Z</dcterms:created>
  <dcterms:modified xsi:type="dcterms:W3CDTF">2023-06-07T05:09:00Z</dcterms:modified>
</cp:coreProperties>
</file>