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B02" w:rsidRPr="00884AE5" w:rsidRDefault="00884AE5" w:rsidP="00FF3B02">
      <w:pPr>
        <w:pStyle w:val="zct"/>
      </w:pPr>
      <w:bookmarkStart w:id="0" w:name="_Toc327095240"/>
      <w:bookmarkStart w:id="1" w:name="_Toc200480998"/>
      <w:bookmarkStart w:id="2" w:name="_Toc200482701"/>
      <w:bookmarkStart w:id="3" w:name="_Toc200558278"/>
      <w:bookmarkStart w:id="4" w:name="_Toc232400513"/>
      <w:bookmarkStart w:id="5" w:name="_Toc232402765"/>
      <w:bookmarkStart w:id="6" w:name="_Toc232407403"/>
      <w:bookmarkStart w:id="7" w:name="_Toc232408350"/>
      <w:bookmarkStart w:id="8" w:name="_Toc263869010"/>
      <w:bookmarkStart w:id="9" w:name="_Toc263869504"/>
      <w:r w:rsidRPr="00884AE5">
        <w:t>ТИПИЧНЫЕ ПРОБЛЕМЫ, ВОЗНИКАЮЩИЕ ПРИ МИГРАЦИИ НА СВОБОДНОЕ ПРОГРАММНОЕ ОБЕСПЕЧЕНИЕ, И ВОЗМОЖНЫЕ ПУТИ ИХ РЕШЕНИЯ</w:t>
      </w:r>
      <w:r w:rsidR="005F0EEB">
        <w:fldChar w:fldCharType="begin"/>
      </w:r>
      <w:r w:rsidR="00FF3B02">
        <w:instrText xml:space="preserve"> MACROBUTTON  AcceptAllChangesShown [введите сюда название доклада] </w:instrText>
      </w:r>
      <w:r w:rsidR="005F0EEB">
        <w:fldChar w:fldCharType="end"/>
      </w:r>
    </w:p>
    <w:p w:rsidR="005E266B" w:rsidRPr="0027258B" w:rsidRDefault="0027258B" w:rsidP="005E266B">
      <w:pPr>
        <w:pStyle w:val="za"/>
      </w:pPr>
      <w:proofErr w:type="spellStart"/>
      <w:r>
        <w:t>Маркушевич</w:t>
      </w:r>
      <w:proofErr w:type="spellEnd"/>
      <w:r>
        <w:t xml:space="preserve"> М.В. </w:t>
      </w:r>
      <w:proofErr w:type="spellStart"/>
      <w:r>
        <w:rPr>
          <w:lang w:val="en-US"/>
        </w:rPr>
        <w:t>mihael</w:t>
      </w:r>
      <w:proofErr w:type="spellEnd"/>
      <w:r w:rsidRPr="0027258B">
        <w:t>11@</w:t>
      </w:r>
      <w:proofErr w:type="spellStart"/>
      <w:r>
        <w:rPr>
          <w:lang w:val="en-US"/>
        </w:rPr>
        <w:t>yandex</w:t>
      </w:r>
      <w:proofErr w:type="spellEnd"/>
      <w:r w:rsidRPr="0027258B">
        <w:t>.</w:t>
      </w:r>
      <w:r>
        <w:rPr>
          <w:lang w:val="en-US"/>
        </w:rPr>
        <w:t>ru</w:t>
      </w:r>
    </w:p>
    <w:bookmarkEnd w:id="0"/>
    <w:p w:rsidR="005E266B" w:rsidRPr="0027258B" w:rsidRDefault="0027258B" w:rsidP="00574078">
      <w:pPr>
        <w:pStyle w:val="zorg"/>
      </w:pPr>
      <w:r w:rsidRPr="0027258B">
        <w:t>Государственное бюджетное общеобразовательное учреждение города Москвы «Школа № 1352»</w:t>
      </w:r>
      <w:r>
        <w:t>, г. Москва</w:t>
      </w:r>
    </w:p>
    <w:p w:rsidR="00574078" w:rsidRDefault="00574078" w:rsidP="00574078">
      <w:pPr>
        <w:pStyle w:val="abs"/>
      </w:pPr>
      <w:r>
        <w:t>Аннотация</w:t>
      </w:r>
    </w:p>
    <w:p w:rsidR="00CA065C" w:rsidRPr="00BD5E98" w:rsidRDefault="00BD5E98" w:rsidP="00CA065C">
      <w:pPr>
        <w:pStyle w:val="base6"/>
      </w:pPr>
      <w:r>
        <w:t>В настоящей статье автор рассматривает наиболее актуальные на 2023 год проблемы, вс</w:t>
      </w:r>
      <w:r w:rsidR="00C67396">
        <w:t xml:space="preserve">тающие на пути миграции </w:t>
      </w:r>
      <w:proofErr w:type="spellStart"/>
      <w:r w:rsidR="00C67396">
        <w:t>учебно</w:t>
      </w:r>
      <w:proofErr w:type="spellEnd"/>
      <w:r w:rsidR="00C67396">
        <w:t xml:space="preserve"> - воспитательного</w:t>
      </w:r>
      <w:r>
        <w:t xml:space="preserve"> процесса в общеобразовательной российской школе на отечественное свободное программное обеспечение</w:t>
      </w:r>
      <w:r w:rsidR="00C67396">
        <w:t>, а также предлагает наиболее эффективные пути решения данных проблем.</w:t>
      </w:r>
      <w:bookmarkStart w:id="10" w:name="_GoBack"/>
      <w:bookmarkEnd w:id="10"/>
    </w:p>
    <w:p w:rsidR="00707DE6" w:rsidRPr="00707DE6" w:rsidRDefault="00707DE6" w:rsidP="00707DE6">
      <w:pPr>
        <w:pStyle w:val="base"/>
        <w:rPr>
          <w:lang w:val="ru-RU"/>
        </w:rPr>
      </w:pPr>
      <w:r w:rsidRPr="00707DE6">
        <w:rPr>
          <w:lang w:val="ru-RU"/>
        </w:rPr>
        <w:t>В 2022 — 2023 году значительно активизировался процесс миграции учебного процесса в российских образовательных организациях, реализующих программы общего образования, на отечественное свободное программное обеспечение. В качестве примеров можно рассматривать поставки персональных компьютеров под управлением операционной системы Альт Образование в образовательные организации Московской области в 2022 году, а также разработку собственной операционной системы М ОС в рамках проекта Московская Электронная Школа (МЭШ), и последующую массовую поставку в образовательные организации Москвы персональных компьютеров под управлением данной операционной системы.</w:t>
      </w:r>
    </w:p>
    <w:p w:rsidR="00707DE6" w:rsidRPr="00707DE6" w:rsidRDefault="00707DE6" w:rsidP="00707DE6">
      <w:pPr>
        <w:pStyle w:val="base"/>
        <w:rPr>
          <w:lang w:val="ru-RU"/>
        </w:rPr>
      </w:pPr>
      <w:r w:rsidRPr="00707DE6">
        <w:rPr>
          <w:lang w:val="ru-RU"/>
        </w:rPr>
        <w:t xml:space="preserve">Очевидно, что основной причиной активизации данного процесса является постоянно возрастающее </w:t>
      </w:r>
      <w:proofErr w:type="spellStart"/>
      <w:r w:rsidRPr="00707DE6">
        <w:rPr>
          <w:lang w:val="ru-RU"/>
        </w:rPr>
        <w:t>санкционное</w:t>
      </w:r>
      <w:proofErr w:type="spellEnd"/>
      <w:r w:rsidRPr="00707DE6">
        <w:rPr>
          <w:lang w:val="ru-RU"/>
        </w:rPr>
        <w:t xml:space="preserve"> давление на информационную инфраструктуру российского образования, заключающееся в том числе в реальных угрозах прекращения предоставления лицензий [1], а также услуг технической поддержки на </w:t>
      </w:r>
      <w:proofErr w:type="spellStart"/>
      <w:r w:rsidRPr="00707DE6">
        <w:rPr>
          <w:lang w:val="ru-RU"/>
        </w:rPr>
        <w:t>проприетарное</w:t>
      </w:r>
      <w:proofErr w:type="spellEnd"/>
      <w:r w:rsidRPr="00707DE6">
        <w:rPr>
          <w:lang w:val="ru-RU"/>
        </w:rPr>
        <w:t xml:space="preserve"> иностранное программное обеспечение, в недавнем прошлом широко применявшееся в отечественных школах. Кроме того, нельзя забывать и про реальные угрозы сбора информации о пользователях персональных компьютеров и мобильных устройств, присутствующие в </w:t>
      </w:r>
      <w:proofErr w:type="spellStart"/>
      <w:r w:rsidRPr="00707DE6">
        <w:rPr>
          <w:lang w:val="ru-RU"/>
        </w:rPr>
        <w:t>проприетарных</w:t>
      </w:r>
      <w:proofErr w:type="spellEnd"/>
      <w:r w:rsidRPr="00707DE6">
        <w:rPr>
          <w:lang w:val="ru-RU"/>
        </w:rPr>
        <w:t xml:space="preserve"> закрытых операционных системах иностранного производства [2].</w:t>
      </w:r>
    </w:p>
    <w:p w:rsidR="00CA065C" w:rsidRPr="00707DE6" w:rsidRDefault="00707DE6" w:rsidP="00707DE6">
      <w:pPr>
        <w:pStyle w:val="base"/>
        <w:rPr>
          <w:lang w:val="ru-RU"/>
        </w:rPr>
      </w:pPr>
      <w:r w:rsidRPr="00707DE6">
        <w:rPr>
          <w:lang w:val="ru-RU"/>
        </w:rPr>
        <w:t xml:space="preserve">Автором, в соавторстве с Федосовым А.Ю и </w:t>
      </w:r>
      <w:proofErr w:type="spellStart"/>
      <w:r w:rsidRPr="00707DE6">
        <w:rPr>
          <w:lang w:val="ru-RU"/>
        </w:rPr>
        <w:t>Губиной</w:t>
      </w:r>
      <w:proofErr w:type="spellEnd"/>
      <w:r w:rsidRPr="00707DE6">
        <w:rPr>
          <w:lang w:val="ru-RU"/>
        </w:rPr>
        <w:t xml:space="preserve"> Т.Н., в работе [3] были проанализированы наиболее актуальные на 2021 год проблемы, затрудняющие процесс миграции учебного процесса на свободное программное обеспечение с учетом как отечественного, так и зарубежного опыта. В настоящей статье </w:t>
      </w:r>
      <w:r>
        <w:rPr>
          <w:lang w:val="ru-RU"/>
        </w:rPr>
        <w:t xml:space="preserve">в таблице 1 рассматриваемые </w:t>
      </w:r>
      <w:r w:rsidRPr="00707DE6">
        <w:rPr>
          <w:lang w:val="ru-RU"/>
        </w:rPr>
        <w:t>проблемы отсортированы по уменьшению степени значимости для текущей ситуации (середина 2023 года), по мнению автора, а также предложены возможные пути решения данных проблем.</w:t>
      </w:r>
    </w:p>
    <w:p w:rsidR="00A43B25" w:rsidRDefault="00A43B25" w:rsidP="00A43B25">
      <w:pPr>
        <w:pStyle w:val="1fd"/>
      </w:pPr>
      <w:r>
        <w:t>Таблица 1</w:t>
      </w:r>
    </w:p>
    <w:p w:rsidR="00A43B25" w:rsidRDefault="004655EF" w:rsidP="00A43B25">
      <w:pPr>
        <w:pStyle w:val="1fd"/>
        <w:jc w:val="center"/>
        <w:rPr>
          <w:i/>
        </w:rPr>
      </w:pPr>
      <w:r>
        <w:t>Основные проблемы на пути миграции учебного процесса на СПО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3119"/>
        <w:gridCol w:w="2857"/>
      </w:tblGrid>
      <w:tr w:rsidR="004655EF" w:rsidTr="004655EF">
        <w:tc>
          <w:tcPr>
            <w:tcW w:w="704" w:type="dxa"/>
          </w:tcPr>
          <w:p w:rsidR="004655EF" w:rsidRPr="004655EF" w:rsidRDefault="004655EF" w:rsidP="004655EF">
            <w:pPr>
              <w:jc w:val="center"/>
              <w:rPr>
                <w:sz w:val="16"/>
                <w:szCs w:val="16"/>
              </w:rPr>
            </w:pPr>
            <w:r w:rsidRPr="004655EF">
              <w:rPr>
                <w:sz w:val="16"/>
                <w:szCs w:val="16"/>
              </w:rPr>
              <w:t>№ п/п</w:t>
            </w:r>
          </w:p>
        </w:tc>
        <w:tc>
          <w:tcPr>
            <w:tcW w:w="3119" w:type="dxa"/>
          </w:tcPr>
          <w:p w:rsidR="004655EF" w:rsidRPr="004655EF" w:rsidRDefault="004655EF" w:rsidP="004655EF">
            <w:pPr>
              <w:jc w:val="center"/>
              <w:rPr>
                <w:sz w:val="16"/>
                <w:szCs w:val="16"/>
              </w:rPr>
            </w:pPr>
            <w:r w:rsidRPr="004655EF">
              <w:rPr>
                <w:sz w:val="16"/>
                <w:szCs w:val="16"/>
              </w:rPr>
              <w:t>Наименование проблемы</w:t>
            </w:r>
          </w:p>
        </w:tc>
        <w:tc>
          <w:tcPr>
            <w:tcW w:w="2857" w:type="dxa"/>
          </w:tcPr>
          <w:p w:rsidR="004655EF" w:rsidRPr="004655EF" w:rsidRDefault="004655EF" w:rsidP="004655EF">
            <w:pPr>
              <w:jc w:val="center"/>
              <w:rPr>
                <w:sz w:val="16"/>
                <w:szCs w:val="16"/>
              </w:rPr>
            </w:pPr>
            <w:r w:rsidRPr="004655EF">
              <w:rPr>
                <w:sz w:val="16"/>
                <w:szCs w:val="16"/>
              </w:rPr>
              <w:t>Возможные пути решения</w:t>
            </w:r>
          </w:p>
        </w:tc>
      </w:tr>
      <w:tr w:rsidR="004655EF" w:rsidTr="004655EF">
        <w:tc>
          <w:tcPr>
            <w:tcW w:w="704" w:type="dxa"/>
          </w:tcPr>
          <w:p w:rsidR="004655EF" w:rsidRPr="004655EF" w:rsidRDefault="004655EF" w:rsidP="004655EF">
            <w:pPr>
              <w:pStyle w:val="Standard"/>
              <w:spacing w:line="264" w:lineRule="auto"/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en-US"/>
              </w:rPr>
            </w:pPr>
            <w:r w:rsidRPr="004655EF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3119" w:type="dxa"/>
          </w:tcPr>
          <w:p w:rsidR="004655EF" w:rsidRPr="004655EF" w:rsidRDefault="004655EF" w:rsidP="004655EF">
            <w:pPr>
              <w:pStyle w:val="Standard"/>
              <w:spacing w:line="264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en-US"/>
              </w:rPr>
            </w:pPr>
            <w:r w:rsidRPr="004655EF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en-US"/>
              </w:rPr>
              <w:t xml:space="preserve">Наличие инерции в плане использования сотрудниками образовательных организаций привычного </w:t>
            </w:r>
            <w:proofErr w:type="spellStart"/>
            <w:r w:rsidRPr="004655EF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en-US"/>
              </w:rPr>
              <w:t>проприетарного</w:t>
            </w:r>
            <w:proofErr w:type="spellEnd"/>
            <w:r w:rsidRPr="004655EF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en-US"/>
              </w:rPr>
              <w:t xml:space="preserve"> программного обеспечения и нежелание прилагать усилия для освоения нового свободного программного инструментария</w:t>
            </w:r>
          </w:p>
        </w:tc>
        <w:tc>
          <w:tcPr>
            <w:tcW w:w="2857" w:type="dxa"/>
          </w:tcPr>
          <w:p w:rsidR="004655EF" w:rsidRPr="004655EF" w:rsidRDefault="004655EF" w:rsidP="004655EF">
            <w:pPr>
              <w:pStyle w:val="Standard"/>
              <w:spacing w:line="264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en-US"/>
              </w:rPr>
            </w:pPr>
            <w:r w:rsidRPr="004655EF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en-US"/>
              </w:rPr>
              <w:t>Введение системы материальной заинтересованности для педагогов, использующих отечественное СПО в своей профессиональной деятельности (гранты и т.п.)</w:t>
            </w:r>
          </w:p>
        </w:tc>
      </w:tr>
      <w:tr w:rsidR="004655EF" w:rsidTr="004655EF">
        <w:tc>
          <w:tcPr>
            <w:tcW w:w="704" w:type="dxa"/>
          </w:tcPr>
          <w:p w:rsidR="004655EF" w:rsidRPr="004655EF" w:rsidRDefault="004655EF" w:rsidP="004655EF">
            <w:pPr>
              <w:pStyle w:val="Standard"/>
              <w:spacing w:line="264" w:lineRule="auto"/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en-US"/>
              </w:rPr>
            </w:pPr>
            <w:r w:rsidRPr="004655EF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3119" w:type="dxa"/>
          </w:tcPr>
          <w:p w:rsidR="004655EF" w:rsidRPr="004655EF" w:rsidRDefault="004655EF" w:rsidP="004655EF">
            <w:pPr>
              <w:pStyle w:val="Standard"/>
              <w:spacing w:line="264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en-US"/>
              </w:rPr>
            </w:pPr>
            <w:r w:rsidRPr="004655EF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en-US"/>
              </w:rPr>
              <w:t>Пассивное поведение преподавателей и инженеров, имеющих непосредственное отношение к данному вопросу, ожидающих «команду сверху»</w:t>
            </w:r>
          </w:p>
        </w:tc>
        <w:tc>
          <w:tcPr>
            <w:tcW w:w="2857" w:type="dxa"/>
          </w:tcPr>
          <w:p w:rsidR="004655EF" w:rsidRPr="004655EF" w:rsidRDefault="004655EF" w:rsidP="004655EF">
            <w:pPr>
              <w:pStyle w:val="Standard"/>
              <w:spacing w:line="264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en-US"/>
              </w:rPr>
            </w:pPr>
            <w:r w:rsidRPr="004655EF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en-US"/>
              </w:rPr>
              <w:t xml:space="preserve">Введение системы материальной заинтересованности для специалистов, использующих отечественное СПО в своей профессиональной деятельности (гранты и </w:t>
            </w:r>
            <w:proofErr w:type="spellStart"/>
            <w:r w:rsidRPr="004655EF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en-US"/>
              </w:rPr>
              <w:t>т.п</w:t>
            </w:r>
            <w:proofErr w:type="spellEnd"/>
            <w:r w:rsidRPr="004655EF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en-US"/>
              </w:rPr>
              <w:t>)</w:t>
            </w:r>
          </w:p>
        </w:tc>
      </w:tr>
      <w:tr w:rsidR="004655EF" w:rsidTr="004655EF">
        <w:tc>
          <w:tcPr>
            <w:tcW w:w="704" w:type="dxa"/>
          </w:tcPr>
          <w:p w:rsidR="004655EF" w:rsidRPr="004655EF" w:rsidRDefault="004655EF" w:rsidP="004655EF">
            <w:pPr>
              <w:pStyle w:val="Standard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655EF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en-US"/>
              </w:rPr>
              <w:lastRenderedPageBreak/>
              <w:t>3.</w:t>
            </w:r>
          </w:p>
        </w:tc>
        <w:tc>
          <w:tcPr>
            <w:tcW w:w="3119" w:type="dxa"/>
          </w:tcPr>
          <w:p w:rsidR="004655EF" w:rsidRPr="004655EF" w:rsidRDefault="004655EF" w:rsidP="004655EF">
            <w:pPr>
              <w:pStyle w:val="Standard"/>
              <w:spacing w:line="26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55EF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en-US"/>
              </w:rPr>
              <w:t>Отсутствие плана систематической работы по внедрению свободного программного обеспечения в образовательные организации</w:t>
            </w:r>
          </w:p>
        </w:tc>
        <w:tc>
          <w:tcPr>
            <w:tcW w:w="2857" w:type="dxa"/>
          </w:tcPr>
          <w:p w:rsidR="004655EF" w:rsidRPr="004655EF" w:rsidRDefault="004655EF" w:rsidP="004655EF">
            <w:pPr>
              <w:pStyle w:val="Standard"/>
              <w:spacing w:line="26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55EF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en-US"/>
              </w:rPr>
              <w:t xml:space="preserve">Разработка и утверждение плана миграции </w:t>
            </w:r>
            <w:proofErr w:type="spellStart"/>
            <w:r w:rsidRPr="004655EF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en-US"/>
              </w:rPr>
              <w:t>учебно</w:t>
            </w:r>
            <w:proofErr w:type="spellEnd"/>
            <w:r w:rsidRPr="004655EF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en-US"/>
              </w:rPr>
              <w:t xml:space="preserve"> – воспитательного процесса по информатике на отечественное СПО для общеобразовательной школы</w:t>
            </w:r>
          </w:p>
        </w:tc>
      </w:tr>
      <w:tr w:rsidR="004655EF" w:rsidTr="004655EF">
        <w:tc>
          <w:tcPr>
            <w:tcW w:w="704" w:type="dxa"/>
          </w:tcPr>
          <w:p w:rsidR="004655EF" w:rsidRPr="004655EF" w:rsidRDefault="004655EF" w:rsidP="004655EF">
            <w:pPr>
              <w:pStyle w:val="Standard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655EF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3119" w:type="dxa"/>
          </w:tcPr>
          <w:p w:rsidR="004655EF" w:rsidRPr="004655EF" w:rsidRDefault="004655EF" w:rsidP="004655EF">
            <w:pPr>
              <w:pStyle w:val="Standard"/>
              <w:spacing w:line="26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55EF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en-US"/>
              </w:rPr>
              <w:t>Отсутствие масштабной перманентной государственной поддержки</w:t>
            </w:r>
          </w:p>
        </w:tc>
        <w:tc>
          <w:tcPr>
            <w:tcW w:w="2857" w:type="dxa"/>
          </w:tcPr>
          <w:p w:rsidR="004655EF" w:rsidRPr="004655EF" w:rsidRDefault="004655EF" w:rsidP="004655EF">
            <w:pPr>
              <w:pStyle w:val="Standard"/>
              <w:spacing w:line="26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55EF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en-US"/>
              </w:rPr>
              <w:t xml:space="preserve">Рассмотрение миграции </w:t>
            </w:r>
            <w:proofErr w:type="spellStart"/>
            <w:r w:rsidRPr="004655EF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en-US"/>
              </w:rPr>
              <w:t>учебно</w:t>
            </w:r>
            <w:proofErr w:type="spellEnd"/>
            <w:r w:rsidRPr="004655EF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en-US"/>
              </w:rPr>
              <w:t xml:space="preserve"> – воспитательного процесса в основной школе на отечественное СПО в рамках национального образовательного проекта</w:t>
            </w:r>
          </w:p>
        </w:tc>
      </w:tr>
      <w:tr w:rsidR="004655EF" w:rsidTr="004655EF">
        <w:tc>
          <w:tcPr>
            <w:tcW w:w="704" w:type="dxa"/>
          </w:tcPr>
          <w:p w:rsidR="004655EF" w:rsidRPr="004655EF" w:rsidRDefault="004655EF" w:rsidP="004655EF">
            <w:pPr>
              <w:pStyle w:val="Standard"/>
              <w:spacing w:line="264" w:lineRule="auto"/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en-US"/>
              </w:rPr>
            </w:pPr>
            <w:r w:rsidRPr="004655EF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en-US"/>
              </w:rPr>
              <w:t>5.</w:t>
            </w:r>
          </w:p>
        </w:tc>
        <w:tc>
          <w:tcPr>
            <w:tcW w:w="3119" w:type="dxa"/>
          </w:tcPr>
          <w:p w:rsidR="004655EF" w:rsidRPr="004655EF" w:rsidRDefault="004655EF" w:rsidP="004655EF">
            <w:pPr>
              <w:pStyle w:val="Standard"/>
              <w:spacing w:line="264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en-US"/>
              </w:rPr>
            </w:pPr>
            <w:r w:rsidRPr="004655EF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en-US"/>
              </w:rPr>
              <w:t>Отсутствие достаточного количества качественной методической литературы для поддержки процесса миграции на свободное программное обеспечение</w:t>
            </w:r>
          </w:p>
        </w:tc>
        <w:tc>
          <w:tcPr>
            <w:tcW w:w="2857" w:type="dxa"/>
          </w:tcPr>
          <w:p w:rsidR="004655EF" w:rsidRPr="004655EF" w:rsidRDefault="004655EF" w:rsidP="004655EF">
            <w:pPr>
              <w:pStyle w:val="Standard"/>
              <w:spacing w:line="264" w:lineRule="auto"/>
              <w:jc w:val="both"/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en-US"/>
              </w:rPr>
            </w:pPr>
            <w:r w:rsidRPr="004655EF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en-US"/>
              </w:rPr>
              <w:t xml:space="preserve">Введение системы материальной заинтересованности для авторов – разработчиков </w:t>
            </w:r>
            <w:proofErr w:type="spellStart"/>
            <w:r w:rsidRPr="004655EF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en-US"/>
              </w:rPr>
              <w:t>учебно</w:t>
            </w:r>
            <w:proofErr w:type="spellEnd"/>
            <w:r w:rsidRPr="004655EF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en-US"/>
              </w:rPr>
              <w:t xml:space="preserve"> – методической литературы по методике обучения информатике на основе отечественного СПО (гранты и т.п.)</w:t>
            </w:r>
          </w:p>
        </w:tc>
      </w:tr>
      <w:tr w:rsidR="004655EF" w:rsidTr="004655EF">
        <w:tc>
          <w:tcPr>
            <w:tcW w:w="704" w:type="dxa"/>
          </w:tcPr>
          <w:p w:rsidR="004655EF" w:rsidRPr="004655EF" w:rsidRDefault="004655EF" w:rsidP="004655EF">
            <w:pPr>
              <w:pStyle w:val="Standard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655EF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en-US"/>
              </w:rPr>
              <w:t>6.</w:t>
            </w:r>
          </w:p>
        </w:tc>
        <w:tc>
          <w:tcPr>
            <w:tcW w:w="3119" w:type="dxa"/>
          </w:tcPr>
          <w:p w:rsidR="004655EF" w:rsidRPr="004655EF" w:rsidRDefault="004655EF" w:rsidP="004655EF">
            <w:pPr>
              <w:pStyle w:val="Standard"/>
              <w:spacing w:line="26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55EF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en-US"/>
              </w:rPr>
              <w:t>Отсутствие качественной, эффективной, целенаправленной программы повышения квалификации педагогического и технического персонала образовательных организаций и, как следствие, отсутствие достаточного количества квалифицированного персонала</w:t>
            </w:r>
          </w:p>
        </w:tc>
        <w:tc>
          <w:tcPr>
            <w:tcW w:w="2857" w:type="dxa"/>
          </w:tcPr>
          <w:p w:rsidR="004655EF" w:rsidRPr="004655EF" w:rsidRDefault="004655EF" w:rsidP="004655EF">
            <w:pPr>
              <w:pStyle w:val="Standard"/>
              <w:spacing w:line="26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55EF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en-US"/>
              </w:rPr>
              <w:t xml:space="preserve">Создание качественной системы дополнительного образования по методике применения отечественного СПО в </w:t>
            </w:r>
            <w:proofErr w:type="spellStart"/>
            <w:r w:rsidRPr="004655EF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en-US"/>
              </w:rPr>
              <w:t>учебно</w:t>
            </w:r>
            <w:proofErr w:type="spellEnd"/>
            <w:r w:rsidRPr="004655EF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en-US"/>
              </w:rPr>
              <w:t xml:space="preserve"> – воспитательном процессе основной школы на базе авторизованных учебных центров </w:t>
            </w:r>
          </w:p>
        </w:tc>
      </w:tr>
      <w:tr w:rsidR="004655EF" w:rsidTr="004655EF">
        <w:tc>
          <w:tcPr>
            <w:tcW w:w="704" w:type="dxa"/>
          </w:tcPr>
          <w:p w:rsidR="004655EF" w:rsidRPr="004655EF" w:rsidRDefault="004655EF" w:rsidP="004655EF">
            <w:pPr>
              <w:pStyle w:val="Standard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655EF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en-US"/>
              </w:rPr>
              <w:t>7.</w:t>
            </w:r>
          </w:p>
        </w:tc>
        <w:tc>
          <w:tcPr>
            <w:tcW w:w="3119" w:type="dxa"/>
          </w:tcPr>
          <w:p w:rsidR="004655EF" w:rsidRPr="004655EF" w:rsidRDefault="004655EF" w:rsidP="004655EF">
            <w:pPr>
              <w:pStyle w:val="Standard"/>
              <w:spacing w:line="26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55EF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en-US"/>
              </w:rPr>
              <w:t xml:space="preserve">Интеграция с внутрикорпоративными информационными системами, в том числе несовместимость между специальным программным обеспечением и свободными операционными системами на базе ядра </w:t>
            </w:r>
            <w:proofErr w:type="spellStart"/>
            <w:r w:rsidRPr="004655EF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en-US"/>
              </w:rPr>
              <w:t>Linux</w:t>
            </w:r>
            <w:proofErr w:type="spellEnd"/>
          </w:p>
        </w:tc>
        <w:tc>
          <w:tcPr>
            <w:tcW w:w="2857" w:type="dxa"/>
          </w:tcPr>
          <w:p w:rsidR="004655EF" w:rsidRPr="004655EF" w:rsidRDefault="004655EF" w:rsidP="004655EF">
            <w:pPr>
              <w:pStyle w:val="Standard"/>
              <w:spacing w:line="26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55EF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en-US"/>
              </w:rPr>
              <w:t>Нормативное утверждение проведения всех мероприятий по оценки качества образования (ОГЭ, ЕГЭ, диагностики и т.д.) на базе программного обеспечения, устанавливаемого на ПК под управлением отечественных операционных систем</w:t>
            </w:r>
          </w:p>
        </w:tc>
      </w:tr>
      <w:tr w:rsidR="004655EF" w:rsidTr="004655EF">
        <w:tc>
          <w:tcPr>
            <w:tcW w:w="704" w:type="dxa"/>
          </w:tcPr>
          <w:p w:rsidR="004655EF" w:rsidRPr="004655EF" w:rsidRDefault="004655EF" w:rsidP="004655EF">
            <w:pPr>
              <w:pStyle w:val="Standard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655EF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en-US"/>
              </w:rPr>
              <w:t>8.</w:t>
            </w:r>
          </w:p>
        </w:tc>
        <w:tc>
          <w:tcPr>
            <w:tcW w:w="3119" w:type="dxa"/>
          </w:tcPr>
          <w:p w:rsidR="004655EF" w:rsidRPr="004655EF" w:rsidRDefault="004655EF" w:rsidP="004655EF">
            <w:pPr>
              <w:pStyle w:val="Standard"/>
              <w:spacing w:line="26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55EF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en-US"/>
              </w:rPr>
              <w:t>Проблемы совместимости текстовых документов, электронных таблиц и презентаций при обработке документов, полученных от других пользователей или внешних контрагентов</w:t>
            </w:r>
          </w:p>
        </w:tc>
        <w:tc>
          <w:tcPr>
            <w:tcW w:w="2857" w:type="dxa"/>
          </w:tcPr>
          <w:p w:rsidR="004655EF" w:rsidRPr="004655EF" w:rsidRDefault="004655EF" w:rsidP="004655EF">
            <w:pPr>
              <w:pStyle w:val="Standard"/>
              <w:spacing w:line="26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55EF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en-US"/>
              </w:rPr>
              <w:t xml:space="preserve">Нормативное утверждение открытого формата </w:t>
            </w:r>
            <w:r w:rsidRPr="004655EF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val="en-US" w:eastAsia="en-US"/>
              </w:rPr>
              <w:t>ODF</w:t>
            </w:r>
            <w:r w:rsidRPr="004655EF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en-US"/>
              </w:rPr>
              <w:t xml:space="preserve"> в качестве стандарта для всех государственных и муниципальных образовательных организаций</w:t>
            </w:r>
          </w:p>
        </w:tc>
      </w:tr>
      <w:tr w:rsidR="004655EF" w:rsidTr="004655EF">
        <w:tc>
          <w:tcPr>
            <w:tcW w:w="704" w:type="dxa"/>
          </w:tcPr>
          <w:p w:rsidR="004655EF" w:rsidRPr="004655EF" w:rsidRDefault="004655EF" w:rsidP="004655EF">
            <w:pPr>
              <w:pStyle w:val="Standard"/>
              <w:spacing w:line="264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655EF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en-US"/>
              </w:rPr>
              <w:t>9.</w:t>
            </w:r>
          </w:p>
        </w:tc>
        <w:tc>
          <w:tcPr>
            <w:tcW w:w="3119" w:type="dxa"/>
          </w:tcPr>
          <w:p w:rsidR="004655EF" w:rsidRPr="004655EF" w:rsidRDefault="004655EF" w:rsidP="004655EF">
            <w:pPr>
              <w:pStyle w:val="Standard"/>
              <w:spacing w:line="26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55EF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en-US"/>
              </w:rPr>
              <w:t>Несовместимость некоторого периферийного оборудования (принтеры, сканеры) со свободными операционными системами</w:t>
            </w:r>
          </w:p>
        </w:tc>
        <w:tc>
          <w:tcPr>
            <w:tcW w:w="2857" w:type="dxa"/>
          </w:tcPr>
          <w:p w:rsidR="004655EF" w:rsidRPr="004655EF" w:rsidRDefault="004655EF" w:rsidP="004655EF">
            <w:pPr>
              <w:pStyle w:val="Standard"/>
              <w:spacing w:line="26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655EF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eastAsia="en-US"/>
              </w:rPr>
              <w:t xml:space="preserve">Нормативное утверждение возможности приобретения периферийного оборудования для образовательных организаций, имеющего драйверы для операционных систем семейства </w:t>
            </w:r>
            <w:r w:rsidRPr="004655EF">
              <w:rPr>
                <w:rFonts w:ascii="Times New Roman" w:eastAsia="Calibri" w:hAnsi="Times New Roman" w:cs="Times New Roman"/>
                <w:color w:val="000000"/>
                <w:kern w:val="0"/>
                <w:sz w:val="16"/>
                <w:szCs w:val="16"/>
                <w:lang w:val="en-US" w:eastAsia="en-US"/>
              </w:rPr>
              <w:t>Linux</w:t>
            </w:r>
          </w:p>
        </w:tc>
      </w:tr>
    </w:tbl>
    <w:p w:rsidR="00FF3B02" w:rsidRDefault="00FF3B02" w:rsidP="00574078">
      <w:pPr>
        <w:pStyle w:val="base"/>
        <w:ind w:firstLine="0"/>
        <w:jc w:val="center"/>
        <w:rPr>
          <w:lang w:val="ru-RU"/>
        </w:rPr>
      </w:pPr>
    </w:p>
    <w:p w:rsidR="00574078" w:rsidRDefault="00574078" w:rsidP="00574078">
      <w:pPr>
        <w:pStyle w:val="base1"/>
      </w:pPr>
      <w:r>
        <w:t>Литература</w:t>
      </w: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:rsidR="00E2680B" w:rsidRPr="00E2680B" w:rsidRDefault="00E2680B" w:rsidP="00E2680B">
      <w:pPr>
        <w:pStyle w:val="litera"/>
        <w:numPr>
          <w:ilvl w:val="0"/>
          <w:numId w:val="20"/>
        </w:numPr>
        <w:rPr>
          <w:szCs w:val="20"/>
        </w:rPr>
      </w:pPr>
      <w:r w:rsidRPr="00E2680B">
        <w:rPr>
          <w:szCs w:val="20"/>
        </w:rPr>
        <w:t xml:space="preserve">МГТУ Баумана остается без </w:t>
      </w:r>
      <w:proofErr w:type="spellStart"/>
      <w:r w:rsidRPr="00E2680B">
        <w:rPr>
          <w:szCs w:val="20"/>
        </w:rPr>
        <w:t>Windows</w:t>
      </w:r>
      <w:proofErr w:type="spellEnd"/>
      <w:r w:rsidRPr="00E2680B">
        <w:rPr>
          <w:szCs w:val="20"/>
        </w:rPr>
        <w:t xml:space="preserve">: </w:t>
      </w:r>
      <w:proofErr w:type="spellStart"/>
      <w:r w:rsidRPr="00E2680B">
        <w:rPr>
          <w:szCs w:val="20"/>
        </w:rPr>
        <w:t>Microsoft</w:t>
      </w:r>
      <w:proofErr w:type="spellEnd"/>
      <w:r w:rsidRPr="00E2680B">
        <w:rPr>
          <w:szCs w:val="20"/>
        </w:rPr>
        <w:t xml:space="preserve"> отказалась поставлять ему свое ПО // </w:t>
      </w:r>
      <w:proofErr w:type="spellStart"/>
      <w:r w:rsidRPr="00E2680B">
        <w:rPr>
          <w:szCs w:val="20"/>
        </w:rPr>
        <w:t>CNews</w:t>
      </w:r>
      <w:proofErr w:type="spellEnd"/>
      <w:r w:rsidRPr="00E2680B">
        <w:rPr>
          <w:szCs w:val="20"/>
        </w:rPr>
        <w:t>. https://www.cnews.ru/news/top/2020-12-09_mgtu_baumana_ostalsya_bez</w:t>
      </w:r>
    </w:p>
    <w:p w:rsidR="00E2680B" w:rsidRPr="00E2680B" w:rsidRDefault="00E2680B" w:rsidP="00E2680B">
      <w:pPr>
        <w:pStyle w:val="litera"/>
        <w:numPr>
          <w:ilvl w:val="0"/>
          <w:numId w:val="20"/>
        </w:numPr>
        <w:rPr>
          <w:szCs w:val="20"/>
        </w:rPr>
      </w:pPr>
      <w:r w:rsidRPr="00E2680B">
        <w:rPr>
          <w:szCs w:val="20"/>
        </w:rPr>
        <w:t xml:space="preserve">ФСБ обвинила </w:t>
      </w:r>
      <w:proofErr w:type="spellStart"/>
      <w:r w:rsidRPr="00E2680B">
        <w:rPr>
          <w:szCs w:val="20"/>
        </w:rPr>
        <w:t>Apple</w:t>
      </w:r>
      <w:proofErr w:type="spellEnd"/>
      <w:r w:rsidRPr="00E2680B">
        <w:rPr>
          <w:szCs w:val="20"/>
        </w:rPr>
        <w:t xml:space="preserve"> в слежке за россиянами. Чьи </w:t>
      </w:r>
      <w:proofErr w:type="spellStart"/>
      <w:r w:rsidRPr="00E2680B">
        <w:rPr>
          <w:szCs w:val="20"/>
        </w:rPr>
        <w:t>iPhone</w:t>
      </w:r>
      <w:proofErr w:type="spellEnd"/>
      <w:r w:rsidRPr="00E2680B">
        <w:rPr>
          <w:szCs w:val="20"/>
        </w:rPr>
        <w:t xml:space="preserve"> под угрозой и правда ли данные с устройств передаются разведке США // https://lenta.ru/news/2023/06/02/appspy/</w:t>
      </w:r>
    </w:p>
    <w:p w:rsidR="003E5DC7" w:rsidRPr="00E2680B" w:rsidRDefault="00E2680B" w:rsidP="00E2680B">
      <w:pPr>
        <w:pStyle w:val="litera"/>
        <w:numPr>
          <w:ilvl w:val="0"/>
          <w:numId w:val="20"/>
        </w:numPr>
        <w:rPr>
          <w:szCs w:val="20"/>
          <w:lang w:val="en-US"/>
        </w:rPr>
      </w:pPr>
      <w:proofErr w:type="spellStart"/>
      <w:r w:rsidRPr="00E2680B">
        <w:rPr>
          <w:szCs w:val="20"/>
          <w:lang w:val="en-US"/>
        </w:rPr>
        <w:t>Fedosov</w:t>
      </w:r>
      <w:proofErr w:type="spellEnd"/>
      <w:r w:rsidRPr="00E2680B">
        <w:rPr>
          <w:szCs w:val="20"/>
          <w:lang w:val="en-US"/>
        </w:rPr>
        <w:t xml:space="preserve"> A., </w:t>
      </w:r>
      <w:proofErr w:type="spellStart"/>
      <w:r w:rsidRPr="00E2680B">
        <w:rPr>
          <w:szCs w:val="20"/>
          <w:lang w:val="en-US"/>
        </w:rPr>
        <w:t>Markushevich</w:t>
      </w:r>
      <w:proofErr w:type="spellEnd"/>
      <w:r w:rsidRPr="00E2680B">
        <w:rPr>
          <w:szCs w:val="20"/>
          <w:lang w:val="en-US"/>
        </w:rPr>
        <w:t xml:space="preserve"> M., </w:t>
      </w:r>
      <w:proofErr w:type="spellStart"/>
      <w:r w:rsidRPr="00E2680B">
        <w:rPr>
          <w:szCs w:val="20"/>
          <w:lang w:val="en-US"/>
        </w:rPr>
        <w:t>Gubina</w:t>
      </w:r>
      <w:proofErr w:type="spellEnd"/>
      <w:r w:rsidRPr="00E2680B">
        <w:rPr>
          <w:szCs w:val="20"/>
          <w:lang w:val="en-US"/>
        </w:rPr>
        <w:t xml:space="preserve"> T. (2021) Free Software at School and the Educational Process: Current State, Systematization of Typical Problems. In: </w:t>
      </w:r>
      <w:proofErr w:type="spellStart"/>
      <w:r w:rsidRPr="00E2680B">
        <w:rPr>
          <w:szCs w:val="20"/>
          <w:lang w:val="en-US"/>
        </w:rPr>
        <w:t>Silhavy</w:t>
      </w:r>
      <w:proofErr w:type="spellEnd"/>
      <w:r w:rsidRPr="00E2680B">
        <w:rPr>
          <w:szCs w:val="20"/>
          <w:lang w:val="en-US"/>
        </w:rPr>
        <w:t xml:space="preserve"> R., </w:t>
      </w:r>
      <w:proofErr w:type="spellStart"/>
      <w:r w:rsidRPr="00E2680B">
        <w:rPr>
          <w:szCs w:val="20"/>
          <w:lang w:val="en-US"/>
        </w:rPr>
        <w:t>Silhavy</w:t>
      </w:r>
      <w:proofErr w:type="spellEnd"/>
      <w:r w:rsidRPr="00E2680B">
        <w:rPr>
          <w:szCs w:val="20"/>
          <w:lang w:val="en-US"/>
        </w:rPr>
        <w:t xml:space="preserve"> P., </w:t>
      </w:r>
      <w:proofErr w:type="spellStart"/>
      <w:r w:rsidRPr="00E2680B">
        <w:rPr>
          <w:szCs w:val="20"/>
          <w:lang w:val="en-US"/>
        </w:rPr>
        <w:t>Prokopova</w:t>
      </w:r>
      <w:proofErr w:type="spellEnd"/>
      <w:r w:rsidRPr="00E2680B">
        <w:rPr>
          <w:szCs w:val="20"/>
          <w:lang w:val="en-US"/>
        </w:rPr>
        <w:t xml:space="preserve"> </w:t>
      </w:r>
      <w:r w:rsidRPr="00E2680B">
        <w:rPr>
          <w:szCs w:val="20"/>
          <w:lang w:val="en-US"/>
        </w:rPr>
        <w:lastRenderedPageBreak/>
        <w:t>Z. (</w:t>
      </w:r>
      <w:proofErr w:type="spellStart"/>
      <w:r w:rsidRPr="00E2680B">
        <w:rPr>
          <w:szCs w:val="20"/>
          <w:lang w:val="en-US"/>
        </w:rPr>
        <w:t>eds</w:t>
      </w:r>
      <w:proofErr w:type="spellEnd"/>
      <w:r w:rsidRPr="00E2680B">
        <w:rPr>
          <w:szCs w:val="20"/>
          <w:lang w:val="en-US"/>
        </w:rPr>
        <w:t xml:space="preserve">) Software Engineering Application in Informatics. </w:t>
      </w:r>
      <w:proofErr w:type="spellStart"/>
      <w:r w:rsidRPr="00E2680B">
        <w:rPr>
          <w:szCs w:val="20"/>
          <w:lang w:val="en-US"/>
        </w:rPr>
        <w:t>CoMeSySo</w:t>
      </w:r>
      <w:proofErr w:type="spellEnd"/>
      <w:r w:rsidRPr="00E2680B">
        <w:rPr>
          <w:szCs w:val="20"/>
          <w:lang w:val="en-US"/>
        </w:rPr>
        <w:t xml:space="preserve"> 2021. Lecture Notes in Networks and Systems, </w:t>
      </w:r>
      <w:proofErr w:type="spellStart"/>
      <w:r w:rsidRPr="00E2680B">
        <w:rPr>
          <w:szCs w:val="20"/>
          <w:lang w:val="en-US"/>
        </w:rPr>
        <w:t>vol</w:t>
      </w:r>
      <w:proofErr w:type="spellEnd"/>
      <w:r w:rsidRPr="00E2680B">
        <w:rPr>
          <w:szCs w:val="20"/>
          <w:lang w:val="en-US"/>
        </w:rPr>
        <w:t xml:space="preserve"> 232. Springer, Cham. https://doi.org/10.1007/978-3-030-90318-3_19 (Free Software at School and the Educational Process: Current State, Systematization of Typical Problems // </w:t>
      </w:r>
      <w:proofErr w:type="spellStart"/>
      <w:r w:rsidRPr="00E2680B">
        <w:rPr>
          <w:szCs w:val="20"/>
          <w:lang w:val="en-US"/>
        </w:rPr>
        <w:t>Fedosov</w:t>
      </w:r>
      <w:proofErr w:type="spellEnd"/>
      <w:r w:rsidRPr="00E2680B">
        <w:rPr>
          <w:szCs w:val="20"/>
          <w:lang w:val="en-US"/>
        </w:rPr>
        <w:t xml:space="preserve">, A., </w:t>
      </w:r>
      <w:proofErr w:type="spellStart"/>
      <w:r w:rsidRPr="00E2680B">
        <w:rPr>
          <w:szCs w:val="20"/>
          <w:lang w:val="en-US"/>
        </w:rPr>
        <w:t>Markushevich</w:t>
      </w:r>
      <w:proofErr w:type="spellEnd"/>
      <w:r w:rsidRPr="00E2680B">
        <w:rPr>
          <w:szCs w:val="20"/>
          <w:lang w:val="en-US"/>
        </w:rPr>
        <w:t xml:space="preserve">, M., </w:t>
      </w:r>
      <w:proofErr w:type="spellStart"/>
      <w:r w:rsidRPr="00E2680B">
        <w:rPr>
          <w:szCs w:val="20"/>
          <w:lang w:val="en-US"/>
        </w:rPr>
        <w:t>Gubina</w:t>
      </w:r>
      <w:proofErr w:type="spellEnd"/>
      <w:r w:rsidRPr="00E2680B">
        <w:rPr>
          <w:szCs w:val="20"/>
          <w:lang w:val="en-US"/>
        </w:rPr>
        <w:t xml:space="preserve">, T. Lecture Notes in Networks and </w:t>
      </w:r>
      <w:proofErr w:type="spellStart"/>
      <w:r w:rsidRPr="00E2680B">
        <w:rPr>
          <w:szCs w:val="20"/>
          <w:lang w:val="en-US"/>
        </w:rPr>
        <w:t>Systemsthis</w:t>
      </w:r>
      <w:proofErr w:type="spellEnd"/>
      <w:r w:rsidRPr="00E2680B">
        <w:rPr>
          <w:szCs w:val="20"/>
          <w:lang w:val="en-US"/>
        </w:rPr>
        <w:t xml:space="preserve"> link is disabled, 2021, 232 LNNS, </w:t>
      </w:r>
      <w:proofErr w:type="spellStart"/>
      <w:r w:rsidRPr="00E2680B">
        <w:rPr>
          <w:szCs w:val="20"/>
        </w:rPr>
        <w:t>стр</w:t>
      </w:r>
      <w:proofErr w:type="spellEnd"/>
      <w:r>
        <w:rPr>
          <w:szCs w:val="20"/>
          <w:lang w:val="en-US"/>
        </w:rPr>
        <w:t>. 197–207);</w:t>
      </w:r>
    </w:p>
    <w:sectPr w:rsidR="003E5DC7" w:rsidRPr="00E2680B" w:rsidSect="00BA2C7D">
      <w:headerReference w:type="even" r:id="rId7"/>
      <w:footerReference w:type="even" r:id="rId8"/>
      <w:type w:val="continuous"/>
      <w:pgSz w:w="8392" w:h="11907" w:code="11"/>
      <w:pgMar w:top="851" w:right="851" w:bottom="851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A63" w:rsidRDefault="00E55A63">
      <w:r>
        <w:separator/>
      </w:r>
    </w:p>
    <w:p w:rsidR="00E55A63" w:rsidRDefault="00E55A63"/>
    <w:p w:rsidR="00E55A63" w:rsidRDefault="00E55A63"/>
    <w:p w:rsidR="00E55A63" w:rsidRDefault="00E55A63"/>
  </w:endnote>
  <w:endnote w:type="continuationSeparator" w:id="0">
    <w:p w:rsidR="00E55A63" w:rsidRDefault="00E55A63">
      <w:r>
        <w:continuationSeparator/>
      </w:r>
    </w:p>
    <w:p w:rsidR="00E55A63" w:rsidRDefault="00E55A63"/>
    <w:p w:rsidR="00E55A63" w:rsidRDefault="00E55A63"/>
    <w:p w:rsidR="00E55A63" w:rsidRDefault="00E55A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-Regula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FRM09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DejaVu Sans Condensed">
    <w:panose1 w:val="020B0606030804020204"/>
    <w:charset w:val="CC"/>
    <w:family w:val="swiss"/>
    <w:pitch w:val="variable"/>
    <w:sig w:usb0="E7002EFF" w:usb1="D200FDFF" w:usb2="0A246029" w:usb3="00000000" w:csb0="000001FF" w:csb1="00000000"/>
  </w:font>
  <w:font w:name="Liberation Serif">
    <w:altName w:val="Times New Roman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CC"/>
    <w:family w:val="auto"/>
    <w:notTrueType/>
    <w:pitch w:val="variable"/>
    <w:sig w:usb0="00000201" w:usb1="08070000" w:usb2="00000010" w:usb3="00000000" w:csb0="0002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6BD" w:rsidRDefault="00A766BD" w:rsidP="00C476C1">
    <w:pPr>
      <w:pBdr>
        <w:top w:val="single" w:sz="4" w:space="1" w:color="auto"/>
      </w:pBdr>
      <w:tabs>
        <w:tab w:val="right" w:pos="6379"/>
      </w:tabs>
      <w:rPr>
        <w:i/>
        <w:sz w:val="16"/>
        <w:lang w:val="en-US"/>
      </w:rPr>
    </w:pPr>
  </w:p>
  <w:p w:rsidR="00A766BD" w:rsidRDefault="005F0EEB" w:rsidP="00C476C1">
    <w:pPr>
      <w:pBdr>
        <w:top w:val="single" w:sz="4" w:space="1" w:color="auto"/>
      </w:pBdr>
      <w:tabs>
        <w:tab w:val="right" w:pos="6379"/>
      </w:tabs>
      <w:rPr>
        <w:i/>
        <w:sz w:val="16"/>
      </w:rPr>
    </w:pPr>
    <w:r>
      <w:rPr>
        <w:rStyle w:val="aff5"/>
        <w:i/>
        <w:sz w:val="16"/>
      </w:rPr>
      <w:fldChar w:fldCharType="begin"/>
    </w:r>
    <w:r w:rsidR="00A766BD">
      <w:rPr>
        <w:rStyle w:val="aff5"/>
        <w:i/>
        <w:sz w:val="16"/>
      </w:rPr>
      <w:instrText xml:space="preserve"> PAGE </w:instrText>
    </w:r>
    <w:r>
      <w:rPr>
        <w:rStyle w:val="aff5"/>
        <w:i/>
        <w:sz w:val="16"/>
      </w:rPr>
      <w:fldChar w:fldCharType="separate"/>
    </w:r>
    <w:r w:rsidR="00C67396">
      <w:rPr>
        <w:rStyle w:val="aff5"/>
        <w:i/>
        <w:noProof/>
        <w:sz w:val="16"/>
      </w:rPr>
      <w:t>2</w:t>
    </w:r>
    <w:r>
      <w:rPr>
        <w:rStyle w:val="aff5"/>
        <w:i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A63" w:rsidRDefault="00E55A63">
      <w:r>
        <w:separator/>
      </w:r>
    </w:p>
    <w:p w:rsidR="00E55A63" w:rsidRDefault="00E55A63"/>
    <w:p w:rsidR="00E55A63" w:rsidRDefault="00E55A63"/>
    <w:p w:rsidR="00E55A63" w:rsidRDefault="00E55A63"/>
  </w:footnote>
  <w:footnote w:type="continuationSeparator" w:id="0">
    <w:p w:rsidR="00E55A63" w:rsidRDefault="00E55A63">
      <w:r>
        <w:continuationSeparator/>
      </w:r>
    </w:p>
    <w:p w:rsidR="00E55A63" w:rsidRDefault="00E55A63"/>
    <w:p w:rsidR="00E55A63" w:rsidRDefault="00E55A63"/>
    <w:p w:rsidR="00E55A63" w:rsidRDefault="00E55A63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6BD" w:rsidRDefault="00A766BD" w:rsidP="00C476C1">
    <w:pPr>
      <w:pBdr>
        <w:bottom w:val="single" w:sz="4" w:space="1" w:color="auto"/>
      </w:pBdr>
      <w:tabs>
        <w:tab w:val="right" w:pos="6379"/>
      </w:tabs>
      <w:jc w:val="both"/>
      <w:rPr>
        <w:i/>
        <w:sz w:val="16"/>
      </w:rPr>
    </w:pPr>
    <w:r>
      <w:rPr>
        <w:i/>
        <w:sz w:val="16"/>
      </w:rPr>
      <w:t>Содержание</w:t>
    </w:r>
  </w:p>
  <w:p w:rsidR="00A766BD" w:rsidRPr="00381817" w:rsidRDefault="00A766BD" w:rsidP="00C476C1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11.25pt;height:11.25pt" o:bullet="t">
        <v:imagedata r:id="rId1" o:title="mso10"/>
      </v:shape>
    </w:pict>
  </w:numPicBullet>
  <w:numPicBullet w:numPicBulletId="1">
    <w:pict>
      <v:shape id="_x0000_i1075" type="#_x0000_t75" style="width:9.75pt;height:9.75pt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3F4489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EAAD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4BA51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D4ADF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C809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DCC8E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F6D0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6249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0A11D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pStyle w:val="a0"/>
      <w:lvlText w:val="*"/>
      <w:lvlJc w:val="left"/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  <w:color w:val="auto"/>
      </w:rPr>
    </w:lvl>
  </w:abstractNum>
  <w:abstractNum w:abstractNumId="1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/>
        <w:color w:val="auto"/>
      </w:rPr>
    </w:lvl>
  </w:abstractNum>
  <w:abstractNum w:abstractNumId="1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/>
      </w:rPr>
    </w:lvl>
  </w:abstractNum>
  <w:abstractNum w:abstractNumId="1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127"/>
        </w:tabs>
        <w:ind w:left="112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87"/>
        </w:tabs>
        <w:ind w:left="148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47"/>
        </w:tabs>
        <w:ind w:left="184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07"/>
        </w:tabs>
        <w:ind w:left="220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67"/>
        </w:tabs>
        <w:ind w:left="256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27"/>
        </w:tabs>
        <w:ind w:left="292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87"/>
        </w:tabs>
        <w:ind w:left="328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647"/>
        </w:tabs>
        <w:ind w:left="364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07"/>
        </w:tabs>
        <w:ind w:left="4007" w:hanging="360"/>
      </w:pPr>
      <w:rPr>
        <w:rFonts w:ascii="OpenSymbol" w:hAnsi="OpenSymbol"/>
      </w:rPr>
    </w:lvl>
  </w:abstractNum>
  <w:abstractNum w:abstractNumId="17" w15:restartNumberingAfterBreak="0">
    <w:nsid w:val="0000000F"/>
    <w:multiLevelType w:val="singleLevel"/>
    <w:tmpl w:val="75E09376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18" w15:restartNumberingAfterBreak="0">
    <w:nsid w:val="0F124C13"/>
    <w:multiLevelType w:val="multilevel"/>
    <w:tmpl w:val="E66A0784"/>
    <w:lvl w:ilvl="0">
      <w:start w:val="1"/>
      <w:numFmt w:val="decimal"/>
      <w:pStyle w:val="a1"/>
      <w:lvlText w:val="%1."/>
      <w:lvlJc w:val="left"/>
      <w:pPr>
        <w:ind w:left="14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118B28CE"/>
    <w:multiLevelType w:val="hybridMultilevel"/>
    <w:tmpl w:val="F81A99AA"/>
    <w:lvl w:ilvl="0" w:tplc="5194E9D8">
      <w:start w:val="1"/>
      <w:numFmt w:val="lowerLetter"/>
      <w:pStyle w:val="a2"/>
      <w:lvlText w:val="%1)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</w:rPr>
    </w:lvl>
    <w:lvl w:ilvl="1" w:tplc="81FE81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AC56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86B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F87D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263C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FD09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92B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870F3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19A7B77"/>
    <w:multiLevelType w:val="multilevel"/>
    <w:tmpl w:val="D2688818"/>
    <w:lvl w:ilvl="0">
      <w:start w:val="1"/>
      <w:numFmt w:val="bullet"/>
      <w:pStyle w:val="1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 w15:restartNumberingAfterBreak="0">
    <w:nsid w:val="182C0789"/>
    <w:multiLevelType w:val="hybridMultilevel"/>
    <w:tmpl w:val="BA863B86"/>
    <w:lvl w:ilvl="0" w:tplc="CDD64824">
      <w:start w:val="1"/>
      <w:numFmt w:val="decimal"/>
      <w:lvlText w:val="%1."/>
      <w:lvlJc w:val="left"/>
      <w:pPr>
        <w:tabs>
          <w:tab w:val="num" w:pos="357"/>
        </w:tabs>
        <w:ind w:left="0" w:firstLine="3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2" w15:restartNumberingAfterBreak="0">
    <w:nsid w:val="1B751B04"/>
    <w:multiLevelType w:val="multilevel"/>
    <w:tmpl w:val="04190023"/>
    <w:styleLink w:val="a3"/>
    <w:lvl w:ilvl="0">
      <w:start w:val="1"/>
      <w:numFmt w:val="upperRoman"/>
      <w:lvlText w:val="Статья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1DD47EC8"/>
    <w:multiLevelType w:val="singleLevel"/>
    <w:tmpl w:val="A7EED12E"/>
    <w:lvl w:ilvl="0">
      <w:start w:val="1"/>
      <w:numFmt w:val="bullet"/>
      <w:pStyle w:val="5-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22635A20"/>
    <w:multiLevelType w:val="hybridMultilevel"/>
    <w:tmpl w:val="2A80B9F2"/>
    <w:lvl w:ilvl="0" w:tplc="03589246">
      <w:start w:val="1"/>
      <w:numFmt w:val="bullet"/>
      <w:pStyle w:val="a4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AB3B73"/>
    <w:multiLevelType w:val="multilevel"/>
    <w:tmpl w:val="A1360934"/>
    <w:lvl w:ilvl="0">
      <w:start w:val="1"/>
      <w:numFmt w:val="bullet"/>
      <w:pStyle w:val="listpoin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250" w:hanging="17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Restart w:val="2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72672D"/>
    <w:multiLevelType w:val="multilevel"/>
    <w:tmpl w:val="DCBA4886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7C5E31"/>
    <w:multiLevelType w:val="singleLevel"/>
    <w:tmpl w:val="02C2146C"/>
    <w:lvl w:ilvl="0">
      <w:start w:val="1"/>
      <w:numFmt w:val="bullet"/>
      <w:pStyle w:val="a5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4D493D94"/>
    <w:multiLevelType w:val="hybridMultilevel"/>
    <w:tmpl w:val="CC961834"/>
    <w:lvl w:ilvl="0" w:tplc="6BAE5F72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29" w15:restartNumberingAfterBreak="0">
    <w:nsid w:val="4D811665"/>
    <w:multiLevelType w:val="multilevel"/>
    <w:tmpl w:val="CA407184"/>
    <w:lvl w:ilvl="0">
      <w:start w:val="1"/>
      <w:numFmt w:val="bullet"/>
      <w:pStyle w:val="a6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Lucida Sans Unicode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Lucida Sans Unicode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Lucida Sans Unicode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2EF6A45"/>
    <w:multiLevelType w:val="singleLevel"/>
    <w:tmpl w:val="700CF016"/>
    <w:lvl w:ilvl="0">
      <w:start w:val="1"/>
      <w:numFmt w:val="decimal"/>
      <w:pStyle w:val="lit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1" w15:restartNumberingAfterBreak="0">
    <w:nsid w:val="57774151"/>
    <w:multiLevelType w:val="hybridMultilevel"/>
    <w:tmpl w:val="3C7CCC0C"/>
    <w:lvl w:ilvl="0" w:tplc="D0B2C4E0">
      <w:start w:val="1"/>
      <w:numFmt w:val="decimal"/>
      <w:pStyle w:val="a7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C3C211C"/>
    <w:multiLevelType w:val="hybridMultilevel"/>
    <w:tmpl w:val="43B8555A"/>
    <w:lvl w:ilvl="0" w:tplc="0AEA1348">
      <w:start w:val="1"/>
      <w:numFmt w:val="bullet"/>
      <w:pStyle w:val="1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71473E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E4CC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CAD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071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1254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EE9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E24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82A1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0B13C6"/>
    <w:multiLevelType w:val="hybridMultilevel"/>
    <w:tmpl w:val="1C9ABB34"/>
    <w:lvl w:ilvl="0" w:tplc="04190013">
      <w:start w:val="1"/>
      <w:numFmt w:val="decimal"/>
      <w:pStyle w:val="a8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4" w15:restartNumberingAfterBreak="0">
    <w:nsid w:val="7F150FDF"/>
    <w:multiLevelType w:val="hybridMultilevel"/>
    <w:tmpl w:val="034A96FE"/>
    <w:lvl w:ilvl="0" w:tplc="59EAD05C">
      <w:start w:val="1"/>
      <w:numFmt w:val="decimal"/>
      <w:pStyle w:val="litera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3"/>
  </w:num>
  <w:num w:numId="3">
    <w:abstractNumId w:val="26"/>
  </w:num>
  <w:num w:numId="4">
    <w:abstractNumId w:val="27"/>
  </w:num>
  <w:num w:numId="5">
    <w:abstractNumId w:val="20"/>
  </w:num>
  <w:num w:numId="6">
    <w:abstractNumId w:val="19"/>
  </w:num>
  <w:num w:numId="7">
    <w:abstractNumId w:val="25"/>
  </w:num>
  <w:num w:numId="8">
    <w:abstractNumId w:val="9"/>
    <w:lvlOverride w:ilvl="0">
      <w:lvl w:ilvl="0">
        <w:start w:val="1"/>
        <w:numFmt w:val="bullet"/>
        <w:pStyle w:val="a0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9">
    <w:abstractNumId w:val="29"/>
  </w:num>
  <w:num w:numId="10">
    <w:abstractNumId w:val="18"/>
  </w:num>
  <w:num w:numId="11">
    <w:abstractNumId w:val="33"/>
  </w:num>
  <w:num w:numId="12">
    <w:abstractNumId w:val="32"/>
  </w:num>
  <w:num w:numId="13">
    <w:abstractNumId w:val="22"/>
  </w:num>
  <w:num w:numId="14">
    <w:abstractNumId w:val="30"/>
  </w:num>
  <w:num w:numId="15">
    <w:abstractNumId w:val="24"/>
  </w:num>
  <w:num w:numId="16">
    <w:abstractNumId w:val="28"/>
  </w:num>
  <w:num w:numId="17">
    <w:abstractNumId w:val="31"/>
  </w:num>
  <w:num w:numId="18">
    <w:abstractNumId w:val="34"/>
  </w:num>
  <w:num w:numId="19">
    <w:abstractNumId w:val="21"/>
  </w:num>
  <w:num w:numId="20">
    <w:abstractNumId w:val="34"/>
    <w:lvlOverride w:ilvl="0">
      <w:startOverride w:val="1"/>
    </w:lvlOverride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hideSpellingErrors/>
  <w:hideGrammatical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AE5"/>
    <w:rsid w:val="00003D31"/>
    <w:rsid w:val="00004BDE"/>
    <w:rsid w:val="000058C5"/>
    <w:rsid w:val="00006E8D"/>
    <w:rsid w:val="00007F02"/>
    <w:rsid w:val="0001713D"/>
    <w:rsid w:val="00021657"/>
    <w:rsid w:val="00023A88"/>
    <w:rsid w:val="00023F23"/>
    <w:rsid w:val="00027085"/>
    <w:rsid w:val="000300B9"/>
    <w:rsid w:val="000304E6"/>
    <w:rsid w:val="00030AF1"/>
    <w:rsid w:val="00030E26"/>
    <w:rsid w:val="00033DFE"/>
    <w:rsid w:val="0003479A"/>
    <w:rsid w:val="000374E8"/>
    <w:rsid w:val="000458CB"/>
    <w:rsid w:val="00050E9C"/>
    <w:rsid w:val="000516EE"/>
    <w:rsid w:val="00055533"/>
    <w:rsid w:val="00061B93"/>
    <w:rsid w:val="000627F2"/>
    <w:rsid w:val="00062E8D"/>
    <w:rsid w:val="00064CA0"/>
    <w:rsid w:val="00065169"/>
    <w:rsid w:val="000670BD"/>
    <w:rsid w:val="00070BFA"/>
    <w:rsid w:val="00071543"/>
    <w:rsid w:val="0007168D"/>
    <w:rsid w:val="00071754"/>
    <w:rsid w:val="00073596"/>
    <w:rsid w:val="00073B41"/>
    <w:rsid w:val="00084931"/>
    <w:rsid w:val="00085219"/>
    <w:rsid w:val="00087834"/>
    <w:rsid w:val="0009099D"/>
    <w:rsid w:val="0009253A"/>
    <w:rsid w:val="00092F3B"/>
    <w:rsid w:val="000932F6"/>
    <w:rsid w:val="00096833"/>
    <w:rsid w:val="000A462C"/>
    <w:rsid w:val="000A4D06"/>
    <w:rsid w:val="000B4914"/>
    <w:rsid w:val="000B4B23"/>
    <w:rsid w:val="000B6E85"/>
    <w:rsid w:val="000B7B5D"/>
    <w:rsid w:val="000C012F"/>
    <w:rsid w:val="000C1E33"/>
    <w:rsid w:val="000C2B75"/>
    <w:rsid w:val="000C3BCB"/>
    <w:rsid w:val="000C3EA3"/>
    <w:rsid w:val="000D2BBB"/>
    <w:rsid w:val="000D3F17"/>
    <w:rsid w:val="000D4174"/>
    <w:rsid w:val="000D47DB"/>
    <w:rsid w:val="000D50A1"/>
    <w:rsid w:val="000D7AE7"/>
    <w:rsid w:val="000E257F"/>
    <w:rsid w:val="000E3812"/>
    <w:rsid w:val="000E4F3F"/>
    <w:rsid w:val="000F2F4E"/>
    <w:rsid w:val="000F43E5"/>
    <w:rsid w:val="0010082E"/>
    <w:rsid w:val="0010188F"/>
    <w:rsid w:val="00102132"/>
    <w:rsid w:val="001024DC"/>
    <w:rsid w:val="0010268D"/>
    <w:rsid w:val="001039E5"/>
    <w:rsid w:val="00103E3C"/>
    <w:rsid w:val="00106DB4"/>
    <w:rsid w:val="001075C8"/>
    <w:rsid w:val="00107FA3"/>
    <w:rsid w:val="00110C9B"/>
    <w:rsid w:val="00115E86"/>
    <w:rsid w:val="00115F65"/>
    <w:rsid w:val="00116AF6"/>
    <w:rsid w:val="00117E37"/>
    <w:rsid w:val="00121D69"/>
    <w:rsid w:val="00122802"/>
    <w:rsid w:val="00122FE3"/>
    <w:rsid w:val="0012635F"/>
    <w:rsid w:val="00131F25"/>
    <w:rsid w:val="00136348"/>
    <w:rsid w:val="00140260"/>
    <w:rsid w:val="001404D0"/>
    <w:rsid w:val="00141ECF"/>
    <w:rsid w:val="00143C44"/>
    <w:rsid w:val="00145B1B"/>
    <w:rsid w:val="00146988"/>
    <w:rsid w:val="0014760B"/>
    <w:rsid w:val="00147F60"/>
    <w:rsid w:val="00150DA7"/>
    <w:rsid w:val="001522A4"/>
    <w:rsid w:val="00156379"/>
    <w:rsid w:val="0015675F"/>
    <w:rsid w:val="00157404"/>
    <w:rsid w:val="0016088C"/>
    <w:rsid w:val="001614FC"/>
    <w:rsid w:val="0016247F"/>
    <w:rsid w:val="00166591"/>
    <w:rsid w:val="0017028C"/>
    <w:rsid w:val="00170A81"/>
    <w:rsid w:val="00171513"/>
    <w:rsid w:val="0017204C"/>
    <w:rsid w:val="00172654"/>
    <w:rsid w:val="00172C55"/>
    <w:rsid w:val="00174EF1"/>
    <w:rsid w:val="00175F01"/>
    <w:rsid w:val="00180873"/>
    <w:rsid w:val="00180BC0"/>
    <w:rsid w:val="00182ABF"/>
    <w:rsid w:val="0018347E"/>
    <w:rsid w:val="001836D3"/>
    <w:rsid w:val="001849EC"/>
    <w:rsid w:val="00193E21"/>
    <w:rsid w:val="001952AE"/>
    <w:rsid w:val="00196014"/>
    <w:rsid w:val="0019619A"/>
    <w:rsid w:val="00196835"/>
    <w:rsid w:val="001A08CD"/>
    <w:rsid w:val="001A3C3A"/>
    <w:rsid w:val="001A3FFF"/>
    <w:rsid w:val="001A4D52"/>
    <w:rsid w:val="001A606B"/>
    <w:rsid w:val="001A756F"/>
    <w:rsid w:val="001B108D"/>
    <w:rsid w:val="001B153B"/>
    <w:rsid w:val="001B18D4"/>
    <w:rsid w:val="001B3A12"/>
    <w:rsid w:val="001B7932"/>
    <w:rsid w:val="001C02F5"/>
    <w:rsid w:val="001C2EA9"/>
    <w:rsid w:val="001C7176"/>
    <w:rsid w:val="001C7811"/>
    <w:rsid w:val="001D154B"/>
    <w:rsid w:val="001D1A0E"/>
    <w:rsid w:val="001D1FA4"/>
    <w:rsid w:val="001D7ADA"/>
    <w:rsid w:val="001E27E2"/>
    <w:rsid w:val="001F50FA"/>
    <w:rsid w:val="001F59D0"/>
    <w:rsid w:val="001F70A6"/>
    <w:rsid w:val="001F7C75"/>
    <w:rsid w:val="00200221"/>
    <w:rsid w:val="00201270"/>
    <w:rsid w:val="00201F7A"/>
    <w:rsid w:val="002029FC"/>
    <w:rsid w:val="002077CC"/>
    <w:rsid w:val="002126B3"/>
    <w:rsid w:val="00213698"/>
    <w:rsid w:val="00215B8C"/>
    <w:rsid w:val="002162C4"/>
    <w:rsid w:val="00223AA2"/>
    <w:rsid w:val="00224AF0"/>
    <w:rsid w:val="00225569"/>
    <w:rsid w:val="00225CB0"/>
    <w:rsid w:val="0022660A"/>
    <w:rsid w:val="0022756C"/>
    <w:rsid w:val="00240C42"/>
    <w:rsid w:val="00241F93"/>
    <w:rsid w:val="00243937"/>
    <w:rsid w:val="002453F6"/>
    <w:rsid w:val="00246931"/>
    <w:rsid w:val="0025569C"/>
    <w:rsid w:val="002567C7"/>
    <w:rsid w:val="00260AD8"/>
    <w:rsid w:val="00260D75"/>
    <w:rsid w:val="002631AE"/>
    <w:rsid w:val="00267156"/>
    <w:rsid w:val="002708BC"/>
    <w:rsid w:val="0027197A"/>
    <w:rsid w:val="002719BD"/>
    <w:rsid w:val="0027258B"/>
    <w:rsid w:val="00273D18"/>
    <w:rsid w:val="0027566F"/>
    <w:rsid w:val="002825A9"/>
    <w:rsid w:val="0028406C"/>
    <w:rsid w:val="00284973"/>
    <w:rsid w:val="0028690C"/>
    <w:rsid w:val="002878B2"/>
    <w:rsid w:val="00292F8D"/>
    <w:rsid w:val="00294211"/>
    <w:rsid w:val="002957BB"/>
    <w:rsid w:val="00296E94"/>
    <w:rsid w:val="00297861"/>
    <w:rsid w:val="002A08F2"/>
    <w:rsid w:val="002A0959"/>
    <w:rsid w:val="002A2D00"/>
    <w:rsid w:val="002A5828"/>
    <w:rsid w:val="002A634C"/>
    <w:rsid w:val="002A68C3"/>
    <w:rsid w:val="002B34FF"/>
    <w:rsid w:val="002B35CC"/>
    <w:rsid w:val="002B41D6"/>
    <w:rsid w:val="002B755E"/>
    <w:rsid w:val="002C0567"/>
    <w:rsid w:val="002C068A"/>
    <w:rsid w:val="002C2A85"/>
    <w:rsid w:val="002D0C5F"/>
    <w:rsid w:val="002D168C"/>
    <w:rsid w:val="002D2D2E"/>
    <w:rsid w:val="002D7D39"/>
    <w:rsid w:val="002E0EC3"/>
    <w:rsid w:val="002E26FA"/>
    <w:rsid w:val="002E4129"/>
    <w:rsid w:val="002E54A0"/>
    <w:rsid w:val="002E5C95"/>
    <w:rsid w:val="002E74E5"/>
    <w:rsid w:val="002F46A7"/>
    <w:rsid w:val="002F674A"/>
    <w:rsid w:val="002F6FF9"/>
    <w:rsid w:val="0030032D"/>
    <w:rsid w:val="00302A80"/>
    <w:rsid w:val="0030334A"/>
    <w:rsid w:val="00312057"/>
    <w:rsid w:val="00316C4F"/>
    <w:rsid w:val="003205E3"/>
    <w:rsid w:val="00320BE5"/>
    <w:rsid w:val="00320E2B"/>
    <w:rsid w:val="00321943"/>
    <w:rsid w:val="00322C55"/>
    <w:rsid w:val="00324076"/>
    <w:rsid w:val="00324837"/>
    <w:rsid w:val="0032567B"/>
    <w:rsid w:val="00327C11"/>
    <w:rsid w:val="003357A7"/>
    <w:rsid w:val="00337940"/>
    <w:rsid w:val="0034086F"/>
    <w:rsid w:val="00344683"/>
    <w:rsid w:val="00345190"/>
    <w:rsid w:val="00346893"/>
    <w:rsid w:val="003475D8"/>
    <w:rsid w:val="003517BA"/>
    <w:rsid w:val="00354468"/>
    <w:rsid w:val="00355F58"/>
    <w:rsid w:val="0036002F"/>
    <w:rsid w:val="003605E0"/>
    <w:rsid w:val="00360945"/>
    <w:rsid w:val="00360EFF"/>
    <w:rsid w:val="003655CC"/>
    <w:rsid w:val="003731FB"/>
    <w:rsid w:val="00373C6D"/>
    <w:rsid w:val="0037768C"/>
    <w:rsid w:val="00380619"/>
    <w:rsid w:val="0038069A"/>
    <w:rsid w:val="00381817"/>
    <w:rsid w:val="003867EA"/>
    <w:rsid w:val="0038766D"/>
    <w:rsid w:val="00387952"/>
    <w:rsid w:val="00387E44"/>
    <w:rsid w:val="00391FD7"/>
    <w:rsid w:val="003959D5"/>
    <w:rsid w:val="003A031D"/>
    <w:rsid w:val="003A0902"/>
    <w:rsid w:val="003A27DC"/>
    <w:rsid w:val="003A2E09"/>
    <w:rsid w:val="003A308E"/>
    <w:rsid w:val="003A6806"/>
    <w:rsid w:val="003B657D"/>
    <w:rsid w:val="003B7C1F"/>
    <w:rsid w:val="003C2C76"/>
    <w:rsid w:val="003C2CDB"/>
    <w:rsid w:val="003C5D05"/>
    <w:rsid w:val="003C7F46"/>
    <w:rsid w:val="003E5DC7"/>
    <w:rsid w:val="003E674C"/>
    <w:rsid w:val="003F0BAF"/>
    <w:rsid w:val="003F0BB3"/>
    <w:rsid w:val="003F18D1"/>
    <w:rsid w:val="003F430D"/>
    <w:rsid w:val="003F5446"/>
    <w:rsid w:val="003F6D40"/>
    <w:rsid w:val="003F7620"/>
    <w:rsid w:val="004002DB"/>
    <w:rsid w:val="00401796"/>
    <w:rsid w:val="00402F67"/>
    <w:rsid w:val="004067F0"/>
    <w:rsid w:val="00411A97"/>
    <w:rsid w:val="00416D10"/>
    <w:rsid w:val="004172FF"/>
    <w:rsid w:val="004210A1"/>
    <w:rsid w:val="0042277C"/>
    <w:rsid w:val="00424D57"/>
    <w:rsid w:val="00426E6A"/>
    <w:rsid w:val="004270D4"/>
    <w:rsid w:val="00431CEC"/>
    <w:rsid w:val="00432F27"/>
    <w:rsid w:val="00440A2C"/>
    <w:rsid w:val="004410C4"/>
    <w:rsid w:val="004445B8"/>
    <w:rsid w:val="00445A65"/>
    <w:rsid w:val="004541E7"/>
    <w:rsid w:val="00454FE9"/>
    <w:rsid w:val="0046073F"/>
    <w:rsid w:val="0046363D"/>
    <w:rsid w:val="004655EF"/>
    <w:rsid w:val="00466481"/>
    <w:rsid w:val="00473ED3"/>
    <w:rsid w:val="004806FF"/>
    <w:rsid w:val="00480BA2"/>
    <w:rsid w:val="00481190"/>
    <w:rsid w:val="00482294"/>
    <w:rsid w:val="00482F85"/>
    <w:rsid w:val="00483D7A"/>
    <w:rsid w:val="00487159"/>
    <w:rsid w:val="0048730F"/>
    <w:rsid w:val="00490781"/>
    <w:rsid w:val="00492F21"/>
    <w:rsid w:val="00496F25"/>
    <w:rsid w:val="004972B1"/>
    <w:rsid w:val="004A09FF"/>
    <w:rsid w:val="004A1424"/>
    <w:rsid w:val="004A1E95"/>
    <w:rsid w:val="004A279C"/>
    <w:rsid w:val="004A4DE5"/>
    <w:rsid w:val="004A63E2"/>
    <w:rsid w:val="004A6441"/>
    <w:rsid w:val="004A675C"/>
    <w:rsid w:val="004A6AEE"/>
    <w:rsid w:val="004A7DDF"/>
    <w:rsid w:val="004B140D"/>
    <w:rsid w:val="004B16F1"/>
    <w:rsid w:val="004B70B3"/>
    <w:rsid w:val="004B7CEF"/>
    <w:rsid w:val="004C16A9"/>
    <w:rsid w:val="004C384A"/>
    <w:rsid w:val="004C5E35"/>
    <w:rsid w:val="004D1793"/>
    <w:rsid w:val="004D2437"/>
    <w:rsid w:val="004D2AD2"/>
    <w:rsid w:val="004D5900"/>
    <w:rsid w:val="004D5945"/>
    <w:rsid w:val="004D64C8"/>
    <w:rsid w:val="004D6940"/>
    <w:rsid w:val="004E1A8D"/>
    <w:rsid w:val="004E47DA"/>
    <w:rsid w:val="004E52BD"/>
    <w:rsid w:val="004E75BD"/>
    <w:rsid w:val="004E7E27"/>
    <w:rsid w:val="004E7EE7"/>
    <w:rsid w:val="00500D85"/>
    <w:rsid w:val="005017B4"/>
    <w:rsid w:val="00503391"/>
    <w:rsid w:val="0050366F"/>
    <w:rsid w:val="00503EDC"/>
    <w:rsid w:val="00503F15"/>
    <w:rsid w:val="005042C3"/>
    <w:rsid w:val="00505466"/>
    <w:rsid w:val="00506531"/>
    <w:rsid w:val="0050758D"/>
    <w:rsid w:val="00510DF4"/>
    <w:rsid w:val="0051351B"/>
    <w:rsid w:val="0052122F"/>
    <w:rsid w:val="0052167A"/>
    <w:rsid w:val="00524667"/>
    <w:rsid w:val="00524AE9"/>
    <w:rsid w:val="0052512D"/>
    <w:rsid w:val="00534067"/>
    <w:rsid w:val="00534090"/>
    <w:rsid w:val="00534CA7"/>
    <w:rsid w:val="00540500"/>
    <w:rsid w:val="00541745"/>
    <w:rsid w:val="00541911"/>
    <w:rsid w:val="00552CA1"/>
    <w:rsid w:val="00552FAB"/>
    <w:rsid w:val="00554912"/>
    <w:rsid w:val="0055654F"/>
    <w:rsid w:val="00557C33"/>
    <w:rsid w:val="00560941"/>
    <w:rsid w:val="00560D6E"/>
    <w:rsid w:val="00560EBF"/>
    <w:rsid w:val="005644F7"/>
    <w:rsid w:val="00566083"/>
    <w:rsid w:val="00567956"/>
    <w:rsid w:val="005714DC"/>
    <w:rsid w:val="00571B2C"/>
    <w:rsid w:val="00574078"/>
    <w:rsid w:val="005744F2"/>
    <w:rsid w:val="00576476"/>
    <w:rsid w:val="005816CA"/>
    <w:rsid w:val="005816F2"/>
    <w:rsid w:val="005824A4"/>
    <w:rsid w:val="00584728"/>
    <w:rsid w:val="0058571E"/>
    <w:rsid w:val="00585DBC"/>
    <w:rsid w:val="005939B7"/>
    <w:rsid w:val="005A7467"/>
    <w:rsid w:val="005A7E4E"/>
    <w:rsid w:val="005B1043"/>
    <w:rsid w:val="005B242F"/>
    <w:rsid w:val="005B4445"/>
    <w:rsid w:val="005B5366"/>
    <w:rsid w:val="005B5534"/>
    <w:rsid w:val="005C70ED"/>
    <w:rsid w:val="005D049D"/>
    <w:rsid w:val="005D404A"/>
    <w:rsid w:val="005D4432"/>
    <w:rsid w:val="005D4928"/>
    <w:rsid w:val="005D790E"/>
    <w:rsid w:val="005E266B"/>
    <w:rsid w:val="005E3B5B"/>
    <w:rsid w:val="005E7E18"/>
    <w:rsid w:val="005F0EEB"/>
    <w:rsid w:val="005F3714"/>
    <w:rsid w:val="005F3829"/>
    <w:rsid w:val="005F4DEE"/>
    <w:rsid w:val="005F5B2D"/>
    <w:rsid w:val="005F68AC"/>
    <w:rsid w:val="00604367"/>
    <w:rsid w:val="00605077"/>
    <w:rsid w:val="0060622D"/>
    <w:rsid w:val="00607C53"/>
    <w:rsid w:val="0061303A"/>
    <w:rsid w:val="00613B52"/>
    <w:rsid w:val="00614983"/>
    <w:rsid w:val="006177B3"/>
    <w:rsid w:val="0062046B"/>
    <w:rsid w:val="00620E07"/>
    <w:rsid w:val="00621295"/>
    <w:rsid w:val="00623762"/>
    <w:rsid w:val="006247B2"/>
    <w:rsid w:val="00627E17"/>
    <w:rsid w:val="006301B2"/>
    <w:rsid w:val="00630385"/>
    <w:rsid w:val="00630962"/>
    <w:rsid w:val="006310DB"/>
    <w:rsid w:val="006329C6"/>
    <w:rsid w:val="00632A64"/>
    <w:rsid w:val="00640A71"/>
    <w:rsid w:val="0064531B"/>
    <w:rsid w:val="00645C13"/>
    <w:rsid w:val="006468EF"/>
    <w:rsid w:val="00646EC5"/>
    <w:rsid w:val="00651960"/>
    <w:rsid w:val="006525C9"/>
    <w:rsid w:val="00654312"/>
    <w:rsid w:val="00655061"/>
    <w:rsid w:val="00657316"/>
    <w:rsid w:val="00666AB6"/>
    <w:rsid w:val="006710FB"/>
    <w:rsid w:val="00672084"/>
    <w:rsid w:val="006744C1"/>
    <w:rsid w:val="006757A1"/>
    <w:rsid w:val="006761A6"/>
    <w:rsid w:val="00685794"/>
    <w:rsid w:val="00686084"/>
    <w:rsid w:val="0069040F"/>
    <w:rsid w:val="00690829"/>
    <w:rsid w:val="006A13BB"/>
    <w:rsid w:val="006A4CA3"/>
    <w:rsid w:val="006A7B6E"/>
    <w:rsid w:val="006B3F53"/>
    <w:rsid w:val="006B5CF7"/>
    <w:rsid w:val="006B7E2E"/>
    <w:rsid w:val="006C14BF"/>
    <w:rsid w:val="006C1949"/>
    <w:rsid w:val="006C2058"/>
    <w:rsid w:val="006C263D"/>
    <w:rsid w:val="006C2D3A"/>
    <w:rsid w:val="006C390F"/>
    <w:rsid w:val="006D095C"/>
    <w:rsid w:val="006D3AAE"/>
    <w:rsid w:val="006D473E"/>
    <w:rsid w:val="006D5A24"/>
    <w:rsid w:val="006D79F1"/>
    <w:rsid w:val="006E119A"/>
    <w:rsid w:val="006E1990"/>
    <w:rsid w:val="006E1D35"/>
    <w:rsid w:val="006E1F3F"/>
    <w:rsid w:val="006E3799"/>
    <w:rsid w:val="006E3F49"/>
    <w:rsid w:val="006F0C0D"/>
    <w:rsid w:val="006F1016"/>
    <w:rsid w:val="006F3B32"/>
    <w:rsid w:val="006F4551"/>
    <w:rsid w:val="006F4E3E"/>
    <w:rsid w:val="007040DE"/>
    <w:rsid w:val="00705DB7"/>
    <w:rsid w:val="0070723C"/>
    <w:rsid w:val="00707DE6"/>
    <w:rsid w:val="007110A3"/>
    <w:rsid w:val="0071207B"/>
    <w:rsid w:val="007121B8"/>
    <w:rsid w:val="00713DB6"/>
    <w:rsid w:val="00720D61"/>
    <w:rsid w:val="00722407"/>
    <w:rsid w:val="00731525"/>
    <w:rsid w:val="007340BD"/>
    <w:rsid w:val="00734DEA"/>
    <w:rsid w:val="00740301"/>
    <w:rsid w:val="00740A35"/>
    <w:rsid w:val="007413E0"/>
    <w:rsid w:val="00745209"/>
    <w:rsid w:val="00747F32"/>
    <w:rsid w:val="007557B9"/>
    <w:rsid w:val="007617F3"/>
    <w:rsid w:val="00763667"/>
    <w:rsid w:val="00765EFC"/>
    <w:rsid w:val="0077171B"/>
    <w:rsid w:val="00773145"/>
    <w:rsid w:val="007763D2"/>
    <w:rsid w:val="00777F81"/>
    <w:rsid w:val="007836A1"/>
    <w:rsid w:val="00783AD4"/>
    <w:rsid w:val="007842CB"/>
    <w:rsid w:val="00784EC0"/>
    <w:rsid w:val="0078772A"/>
    <w:rsid w:val="00791CC4"/>
    <w:rsid w:val="00793FFF"/>
    <w:rsid w:val="007A0625"/>
    <w:rsid w:val="007A0E60"/>
    <w:rsid w:val="007A201A"/>
    <w:rsid w:val="007A5302"/>
    <w:rsid w:val="007A5F20"/>
    <w:rsid w:val="007A7418"/>
    <w:rsid w:val="007A7E4A"/>
    <w:rsid w:val="007B05F3"/>
    <w:rsid w:val="007B0F76"/>
    <w:rsid w:val="007B4639"/>
    <w:rsid w:val="007B72A6"/>
    <w:rsid w:val="007C0115"/>
    <w:rsid w:val="007C1925"/>
    <w:rsid w:val="007C1D58"/>
    <w:rsid w:val="007C2DA9"/>
    <w:rsid w:val="007C539A"/>
    <w:rsid w:val="007C5F32"/>
    <w:rsid w:val="007C7AE9"/>
    <w:rsid w:val="007D05DC"/>
    <w:rsid w:val="007D0A5C"/>
    <w:rsid w:val="007D21CB"/>
    <w:rsid w:val="007D5439"/>
    <w:rsid w:val="007D5C70"/>
    <w:rsid w:val="007D6606"/>
    <w:rsid w:val="007E0FD3"/>
    <w:rsid w:val="007E1FF7"/>
    <w:rsid w:val="007E32C1"/>
    <w:rsid w:val="007E3A70"/>
    <w:rsid w:val="007E4CEE"/>
    <w:rsid w:val="007E5D20"/>
    <w:rsid w:val="007E6BAD"/>
    <w:rsid w:val="007E6BD3"/>
    <w:rsid w:val="007F2229"/>
    <w:rsid w:val="007F4487"/>
    <w:rsid w:val="00803FB4"/>
    <w:rsid w:val="00805DEE"/>
    <w:rsid w:val="00810CD7"/>
    <w:rsid w:val="00812037"/>
    <w:rsid w:val="00814221"/>
    <w:rsid w:val="00815438"/>
    <w:rsid w:val="00820055"/>
    <w:rsid w:val="008219A7"/>
    <w:rsid w:val="008219CD"/>
    <w:rsid w:val="008253F2"/>
    <w:rsid w:val="00826B58"/>
    <w:rsid w:val="00826FBC"/>
    <w:rsid w:val="00827B75"/>
    <w:rsid w:val="00832AAF"/>
    <w:rsid w:val="00834D7E"/>
    <w:rsid w:val="00834E8F"/>
    <w:rsid w:val="00835554"/>
    <w:rsid w:val="00835B33"/>
    <w:rsid w:val="00836D8C"/>
    <w:rsid w:val="008414D7"/>
    <w:rsid w:val="00842CB6"/>
    <w:rsid w:val="00842F83"/>
    <w:rsid w:val="008433AD"/>
    <w:rsid w:val="00843C14"/>
    <w:rsid w:val="00846A78"/>
    <w:rsid w:val="00847342"/>
    <w:rsid w:val="00851861"/>
    <w:rsid w:val="008520FD"/>
    <w:rsid w:val="00852806"/>
    <w:rsid w:val="008549E4"/>
    <w:rsid w:val="00860295"/>
    <w:rsid w:val="0086689D"/>
    <w:rsid w:val="00867493"/>
    <w:rsid w:val="008713B4"/>
    <w:rsid w:val="008713E7"/>
    <w:rsid w:val="00881F07"/>
    <w:rsid w:val="008846E6"/>
    <w:rsid w:val="00884AE5"/>
    <w:rsid w:val="00891DD4"/>
    <w:rsid w:val="008974AA"/>
    <w:rsid w:val="008A0580"/>
    <w:rsid w:val="008A0B0F"/>
    <w:rsid w:val="008A3405"/>
    <w:rsid w:val="008A3F0D"/>
    <w:rsid w:val="008A4013"/>
    <w:rsid w:val="008A49B9"/>
    <w:rsid w:val="008A7372"/>
    <w:rsid w:val="008B0F32"/>
    <w:rsid w:val="008B1668"/>
    <w:rsid w:val="008B40FA"/>
    <w:rsid w:val="008B740F"/>
    <w:rsid w:val="008C165E"/>
    <w:rsid w:val="008C49EC"/>
    <w:rsid w:val="008C57AC"/>
    <w:rsid w:val="008C74D1"/>
    <w:rsid w:val="008D0762"/>
    <w:rsid w:val="008D0BCB"/>
    <w:rsid w:val="008D2108"/>
    <w:rsid w:val="008D2A65"/>
    <w:rsid w:val="008D4D4E"/>
    <w:rsid w:val="008E0DDF"/>
    <w:rsid w:val="008E2C98"/>
    <w:rsid w:val="008E6620"/>
    <w:rsid w:val="008E6D6F"/>
    <w:rsid w:val="008F3461"/>
    <w:rsid w:val="008F6010"/>
    <w:rsid w:val="009017A7"/>
    <w:rsid w:val="009022E8"/>
    <w:rsid w:val="00904FB4"/>
    <w:rsid w:val="009055F0"/>
    <w:rsid w:val="0090585C"/>
    <w:rsid w:val="00905C6E"/>
    <w:rsid w:val="0091160B"/>
    <w:rsid w:val="0091308A"/>
    <w:rsid w:val="0091468A"/>
    <w:rsid w:val="009177AA"/>
    <w:rsid w:val="0092070D"/>
    <w:rsid w:val="009249CB"/>
    <w:rsid w:val="009257F3"/>
    <w:rsid w:val="009268A6"/>
    <w:rsid w:val="0092758E"/>
    <w:rsid w:val="009279B0"/>
    <w:rsid w:val="0093527C"/>
    <w:rsid w:val="00936C9E"/>
    <w:rsid w:val="00947296"/>
    <w:rsid w:val="009527DD"/>
    <w:rsid w:val="00952BB7"/>
    <w:rsid w:val="009545C7"/>
    <w:rsid w:val="00957C4A"/>
    <w:rsid w:val="00964BB8"/>
    <w:rsid w:val="00965177"/>
    <w:rsid w:val="00970220"/>
    <w:rsid w:val="00970F22"/>
    <w:rsid w:val="00976E95"/>
    <w:rsid w:val="00977503"/>
    <w:rsid w:val="00981445"/>
    <w:rsid w:val="00985A75"/>
    <w:rsid w:val="00992F11"/>
    <w:rsid w:val="00995B26"/>
    <w:rsid w:val="009A2383"/>
    <w:rsid w:val="009A2BC7"/>
    <w:rsid w:val="009A3C62"/>
    <w:rsid w:val="009A3C93"/>
    <w:rsid w:val="009A5664"/>
    <w:rsid w:val="009B16E9"/>
    <w:rsid w:val="009B2613"/>
    <w:rsid w:val="009B360A"/>
    <w:rsid w:val="009B375D"/>
    <w:rsid w:val="009B3B50"/>
    <w:rsid w:val="009B525A"/>
    <w:rsid w:val="009B6E09"/>
    <w:rsid w:val="009B7BCF"/>
    <w:rsid w:val="009C0FDD"/>
    <w:rsid w:val="009C25F2"/>
    <w:rsid w:val="009C6717"/>
    <w:rsid w:val="009C73E0"/>
    <w:rsid w:val="009D0CC4"/>
    <w:rsid w:val="009D44CC"/>
    <w:rsid w:val="009D5AEE"/>
    <w:rsid w:val="009D6E95"/>
    <w:rsid w:val="009D7707"/>
    <w:rsid w:val="009D7F5A"/>
    <w:rsid w:val="009E26DE"/>
    <w:rsid w:val="009E526A"/>
    <w:rsid w:val="009F3508"/>
    <w:rsid w:val="009F566F"/>
    <w:rsid w:val="009F68EA"/>
    <w:rsid w:val="00A02A37"/>
    <w:rsid w:val="00A03787"/>
    <w:rsid w:val="00A0405A"/>
    <w:rsid w:val="00A06D61"/>
    <w:rsid w:val="00A076FD"/>
    <w:rsid w:val="00A07FD3"/>
    <w:rsid w:val="00A14577"/>
    <w:rsid w:val="00A16A9F"/>
    <w:rsid w:val="00A21F19"/>
    <w:rsid w:val="00A22329"/>
    <w:rsid w:val="00A23340"/>
    <w:rsid w:val="00A27160"/>
    <w:rsid w:val="00A30411"/>
    <w:rsid w:val="00A33534"/>
    <w:rsid w:val="00A35F0F"/>
    <w:rsid w:val="00A36F63"/>
    <w:rsid w:val="00A3736F"/>
    <w:rsid w:val="00A410DA"/>
    <w:rsid w:val="00A4292A"/>
    <w:rsid w:val="00A42CA5"/>
    <w:rsid w:val="00A43B25"/>
    <w:rsid w:val="00A44A66"/>
    <w:rsid w:val="00A50106"/>
    <w:rsid w:val="00A50438"/>
    <w:rsid w:val="00A56D3E"/>
    <w:rsid w:val="00A571E8"/>
    <w:rsid w:val="00A61639"/>
    <w:rsid w:val="00A641AB"/>
    <w:rsid w:val="00A744CD"/>
    <w:rsid w:val="00A766BD"/>
    <w:rsid w:val="00A76D98"/>
    <w:rsid w:val="00A801FC"/>
    <w:rsid w:val="00A8036E"/>
    <w:rsid w:val="00A81478"/>
    <w:rsid w:val="00A92412"/>
    <w:rsid w:val="00A92666"/>
    <w:rsid w:val="00A93361"/>
    <w:rsid w:val="00A94A7A"/>
    <w:rsid w:val="00AA1DF8"/>
    <w:rsid w:val="00AA59CA"/>
    <w:rsid w:val="00AA69A9"/>
    <w:rsid w:val="00AA7550"/>
    <w:rsid w:val="00AA7F40"/>
    <w:rsid w:val="00AB1E5E"/>
    <w:rsid w:val="00AB2C17"/>
    <w:rsid w:val="00AB3F0C"/>
    <w:rsid w:val="00AC09A5"/>
    <w:rsid w:val="00AC40D4"/>
    <w:rsid w:val="00AC4858"/>
    <w:rsid w:val="00AC4F7A"/>
    <w:rsid w:val="00AD17D6"/>
    <w:rsid w:val="00AD3C81"/>
    <w:rsid w:val="00AD3F68"/>
    <w:rsid w:val="00AE3DB2"/>
    <w:rsid w:val="00AE3ED6"/>
    <w:rsid w:val="00AE5CAA"/>
    <w:rsid w:val="00AE688A"/>
    <w:rsid w:val="00AF353C"/>
    <w:rsid w:val="00AF37C6"/>
    <w:rsid w:val="00AF4E82"/>
    <w:rsid w:val="00AF5801"/>
    <w:rsid w:val="00AF695B"/>
    <w:rsid w:val="00AF6E72"/>
    <w:rsid w:val="00B00099"/>
    <w:rsid w:val="00B028B0"/>
    <w:rsid w:val="00B02D3D"/>
    <w:rsid w:val="00B07DF1"/>
    <w:rsid w:val="00B16DE6"/>
    <w:rsid w:val="00B21A5B"/>
    <w:rsid w:val="00B2204E"/>
    <w:rsid w:val="00B2209B"/>
    <w:rsid w:val="00B22606"/>
    <w:rsid w:val="00B22B2C"/>
    <w:rsid w:val="00B254AD"/>
    <w:rsid w:val="00B300DA"/>
    <w:rsid w:val="00B3131F"/>
    <w:rsid w:val="00B32BFD"/>
    <w:rsid w:val="00B3579B"/>
    <w:rsid w:val="00B42F6C"/>
    <w:rsid w:val="00B43EFB"/>
    <w:rsid w:val="00B442A0"/>
    <w:rsid w:val="00B44D61"/>
    <w:rsid w:val="00B4520A"/>
    <w:rsid w:val="00B51417"/>
    <w:rsid w:val="00B515C0"/>
    <w:rsid w:val="00B5343B"/>
    <w:rsid w:val="00B562D5"/>
    <w:rsid w:val="00B56D2D"/>
    <w:rsid w:val="00B615DE"/>
    <w:rsid w:val="00B61EAE"/>
    <w:rsid w:val="00B66598"/>
    <w:rsid w:val="00B713DC"/>
    <w:rsid w:val="00B718BC"/>
    <w:rsid w:val="00B71D06"/>
    <w:rsid w:val="00B74E8F"/>
    <w:rsid w:val="00B75E95"/>
    <w:rsid w:val="00B76C19"/>
    <w:rsid w:val="00B76E0B"/>
    <w:rsid w:val="00B7751E"/>
    <w:rsid w:val="00B77B62"/>
    <w:rsid w:val="00B77FDA"/>
    <w:rsid w:val="00B800E6"/>
    <w:rsid w:val="00B81CEC"/>
    <w:rsid w:val="00B8354F"/>
    <w:rsid w:val="00B84181"/>
    <w:rsid w:val="00B85D05"/>
    <w:rsid w:val="00B85DAA"/>
    <w:rsid w:val="00B86C06"/>
    <w:rsid w:val="00BA1763"/>
    <w:rsid w:val="00BA19CE"/>
    <w:rsid w:val="00BA2C7D"/>
    <w:rsid w:val="00BA3353"/>
    <w:rsid w:val="00BA51B5"/>
    <w:rsid w:val="00BA5B2E"/>
    <w:rsid w:val="00BA5F69"/>
    <w:rsid w:val="00BA6F69"/>
    <w:rsid w:val="00BA7F98"/>
    <w:rsid w:val="00BB02E8"/>
    <w:rsid w:val="00BB09BC"/>
    <w:rsid w:val="00BB2720"/>
    <w:rsid w:val="00BB4A8C"/>
    <w:rsid w:val="00BC1186"/>
    <w:rsid w:val="00BC1B86"/>
    <w:rsid w:val="00BC3BFE"/>
    <w:rsid w:val="00BC4765"/>
    <w:rsid w:val="00BC61E4"/>
    <w:rsid w:val="00BC6214"/>
    <w:rsid w:val="00BC6906"/>
    <w:rsid w:val="00BD178F"/>
    <w:rsid w:val="00BD2FA8"/>
    <w:rsid w:val="00BD2FEE"/>
    <w:rsid w:val="00BD36CF"/>
    <w:rsid w:val="00BD3A75"/>
    <w:rsid w:val="00BD5CB8"/>
    <w:rsid w:val="00BD5E98"/>
    <w:rsid w:val="00BD6432"/>
    <w:rsid w:val="00BD7013"/>
    <w:rsid w:val="00BD76BC"/>
    <w:rsid w:val="00BE03A0"/>
    <w:rsid w:val="00BE0B8B"/>
    <w:rsid w:val="00BE589A"/>
    <w:rsid w:val="00BE5900"/>
    <w:rsid w:val="00BE6F63"/>
    <w:rsid w:val="00BF5168"/>
    <w:rsid w:val="00BF5BAF"/>
    <w:rsid w:val="00BF6523"/>
    <w:rsid w:val="00BF7DC6"/>
    <w:rsid w:val="00C03DFD"/>
    <w:rsid w:val="00C0410D"/>
    <w:rsid w:val="00C11BA5"/>
    <w:rsid w:val="00C12848"/>
    <w:rsid w:val="00C16BC5"/>
    <w:rsid w:val="00C178D3"/>
    <w:rsid w:val="00C21435"/>
    <w:rsid w:val="00C215F4"/>
    <w:rsid w:val="00C21AC0"/>
    <w:rsid w:val="00C21D4D"/>
    <w:rsid w:val="00C2489C"/>
    <w:rsid w:val="00C25F1C"/>
    <w:rsid w:val="00C34A7D"/>
    <w:rsid w:val="00C365BB"/>
    <w:rsid w:val="00C3671F"/>
    <w:rsid w:val="00C411D1"/>
    <w:rsid w:val="00C43C49"/>
    <w:rsid w:val="00C476C1"/>
    <w:rsid w:val="00C51864"/>
    <w:rsid w:val="00C51A43"/>
    <w:rsid w:val="00C5251C"/>
    <w:rsid w:val="00C53095"/>
    <w:rsid w:val="00C53A3B"/>
    <w:rsid w:val="00C53F5F"/>
    <w:rsid w:val="00C54CB0"/>
    <w:rsid w:val="00C5710A"/>
    <w:rsid w:val="00C603D8"/>
    <w:rsid w:val="00C60A45"/>
    <w:rsid w:val="00C616A1"/>
    <w:rsid w:val="00C622D6"/>
    <w:rsid w:val="00C63EDA"/>
    <w:rsid w:val="00C6405E"/>
    <w:rsid w:val="00C65567"/>
    <w:rsid w:val="00C6655B"/>
    <w:rsid w:val="00C66670"/>
    <w:rsid w:val="00C66A8C"/>
    <w:rsid w:val="00C67396"/>
    <w:rsid w:val="00C72DBC"/>
    <w:rsid w:val="00C75D7B"/>
    <w:rsid w:val="00C76336"/>
    <w:rsid w:val="00C81AD9"/>
    <w:rsid w:val="00C81D59"/>
    <w:rsid w:val="00C84345"/>
    <w:rsid w:val="00C86F98"/>
    <w:rsid w:val="00C93EE7"/>
    <w:rsid w:val="00CA065C"/>
    <w:rsid w:val="00CA3E3A"/>
    <w:rsid w:val="00CA4ABC"/>
    <w:rsid w:val="00CB0B24"/>
    <w:rsid w:val="00CB5E2D"/>
    <w:rsid w:val="00CB65E9"/>
    <w:rsid w:val="00CB79FA"/>
    <w:rsid w:val="00CC01D1"/>
    <w:rsid w:val="00CC06FF"/>
    <w:rsid w:val="00CC1BB8"/>
    <w:rsid w:val="00CC30F4"/>
    <w:rsid w:val="00CC56F1"/>
    <w:rsid w:val="00CD29F8"/>
    <w:rsid w:val="00CD2A59"/>
    <w:rsid w:val="00CD2C49"/>
    <w:rsid w:val="00CD3F1D"/>
    <w:rsid w:val="00CE1194"/>
    <w:rsid w:val="00CE4447"/>
    <w:rsid w:val="00CF2721"/>
    <w:rsid w:val="00CF2D7F"/>
    <w:rsid w:val="00CF392B"/>
    <w:rsid w:val="00CF3AE3"/>
    <w:rsid w:val="00CF4037"/>
    <w:rsid w:val="00CF4703"/>
    <w:rsid w:val="00D0080E"/>
    <w:rsid w:val="00D016B1"/>
    <w:rsid w:val="00D03D30"/>
    <w:rsid w:val="00D105C1"/>
    <w:rsid w:val="00D11509"/>
    <w:rsid w:val="00D136F6"/>
    <w:rsid w:val="00D162B6"/>
    <w:rsid w:val="00D17CDE"/>
    <w:rsid w:val="00D201C0"/>
    <w:rsid w:val="00D22990"/>
    <w:rsid w:val="00D23742"/>
    <w:rsid w:val="00D23F69"/>
    <w:rsid w:val="00D245B2"/>
    <w:rsid w:val="00D253C0"/>
    <w:rsid w:val="00D26C54"/>
    <w:rsid w:val="00D31DBE"/>
    <w:rsid w:val="00D33494"/>
    <w:rsid w:val="00D347DB"/>
    <w:rsid w:val="00D37632"/>
    <w:rsid w:val="00D405E1"/>
    <w:rsid w:val="00D455E2"/>
    <w:rsid w:val="00D45633"/>
    <w:rsid w:val="00D46693"/>
    <w:rsid w:val="00D50052"/>
    <w:rsid w:val="00D50EC8"/>
    <w:rsid w:val="00D51139"/>
    <w:rsid w:val="00D52862"/>
    <w:rsid w:val="00D52DDE"/>
    <w:rsid w:val="00D54382"/>
    <w:rsid w:val="00D57CE3"/>
    <w:rsid w:val="00D610BE"/>
    <w:rsid w:val="00D611D4"/>
    <w:rsid w:val="00D62EEE"/>
    <w:rsid w:val="00D63640"/>
    <w:rsid w:val="00D665FC"/>
    <w:rsid w:val="00D71422"/>
    <w:rsid w:val="00D7343E"/>
    <w:rsid w:val="00D7456A"/>
    <w:rsid w:val="00D75AA3"/>
    <w:rsid w:val="00D852FC"/>
    <w:rsid w:val="00D8632A"/>
    <w:rsid w:val="00D8706A"/>
    <w:rsid w:val="00D9253B"/>
    <w:rsid w:val="00D93EAF"/>
    <w:rsid w:val="00D9486B"/>
    <w:rsid w:val="00D95E64"/>
    <w:rsid w:val="00D95F2E"/>
    <w:rsid w:val="00DA1087"/>
    <w:rsid w:val="00DB1159"/>
    <w:rsid w:val="00DB6753"/>
    <w:rsid w:val="00DB7B94"/>
    <w:rsid w:val="00DC0091"/>
    <w:rsid w:val="00DC1696"/>
    <w:rsid w:val="00DC19D2"/>
    <w:rsid w:val="00DC3A1A"/>
    <w:rsid w:val="00DC5275"/>
    <w:rsid w:val="00DC79CE"/>
    <w:rsid w:val="00DD0564"/>
    <w:rsid w:val="00DD30FF"/>
    <w:rsid w:val="00DD7270"/>
    <w:rsid w:val="00DE0713"/>
    <w:rsid w:val="00DE2221"/>
    <w:rsid w:val="00DE651E"/>
    <w:rsid w:val="00DE6E0A"/>
    <w:rsid w:val="00DF2385"/>
    <w:rsid w:val="00DF24A1"/>
    <w:rsid w:val="00DF6272"/>
    <w:rsid w:val="00DF7037"/>
    <w:rsid w:val="00E03BFB"/>
    <w:rsid w:val="00E053F8"/>
    <w:rsid w:val="00E100A6"/>
    <w:rsid w:val="00E11A59"/>
    <w:rsid w:val="00E13B7A"/>
    <w:rsid w:val="00E16FF5"/>
    <w:rsid w:val="00E200C6"/>
    <w:rsid w:val="00E202D7"/>
    <w:rsid w:val="00E214AA"/>
    <w:rsid w:val="00E261FB"/>
    <w:rsid w:val="00E2680B"/>
    <w:rsid w:val="00E279A7"/>
    <w:rsid w:val="00E27B4B"/>
    <w:rsid w:val="00E300D7"/>
    <w:rsid w:val="00E3404F"/>
    <w:rsid w:val="00E366D9"/>
    <w:rsid w:val="00E3704E"/>
    <w:rsid w:val="00E3725B"/>
    <w:rsid w:val="00E4777C"/>
    <w:rsid w:val="00E5099D"/>
    <w:rsid w:val="00E50AE1"/>
    <w:rsid w:val="00E50D24"/>
    <w:rsid w:val="00E519B3"/>
    <w:rsid w:val="00E51C9B"/>
    <w:rsid w:val="00E55A63"/>
    <w:rsid w:val="00E56BA7"/>
    <w:rsid w:val="00E571D1"/>
    <w:rsid w:val="00E576D0"/>
    <w:rsid w:val="00E60A9B"/>
    <w:rsid w:val="00E60ACA"/>
    <w:rsid w:val="00E6390B"/>
    <w:rsid w:val="00E7433D"/>
    <w:rsid w:val="00E90946"/>
    <w:rsid w:val="00E93858"/>
    <w:rsid w:val="00E943BA"/>
    <w:rsid w:val="00E94A8C"/>
    <w:rsid w:val="00EA708E"/>
    <w:rsid w:val="00EA72D5"/>
    <w:rsid w:val="00EA776E"/>
    <w:rsid w:val="00EB073E"/>
    <w:rsid w:val="00EB10DE"/>
    <w:rsid w:val="00EB1D8F"/>
    <w:rsid w:val="00EB2975"/>
    <w:rsid w:val="00EB3200"/>
    <w:rsid w:val="00EB57CB"/>
    <w:rsid w:val="00EB59D5"/>
    <w:rsid w:val="00EB673F"/>
    <w:rsid w:val="00EB7240"/>
    <w:rsid w:val="00EC7519"/>
    <w:rsid w:val="00ED3004"/>
    <w:rsid w:val="00ED3433"/>
    <w:rsid w:val="00ED3CA2"/>
    <w:rsid w:val="00ED3D18"/>
    <w:rsid w:val="00EE08DD"/>
    <w:rsid w:val="00EE22D5"/>
    <w:rsid w:val="00EE466E"/>
    <w:rsid w:val="00EE5C43"/>
    <w:rsid w:val="00EE5C88"/>
    <w:rsid w:val="00EE60F3"/>
    <w:rsid w:val="00EE6C50"/>
    <w:rsid w:val="00EF08ED"/>
    <w:rsid w:val="00EF0F72"/>
    <w:rsid w:val="00EF3585"/>
    <w:rsid w:val="00F01303"/>
    <w:rsid w:val="00F01379"/>
    <w:rsid w:val="00F016F9"/>
    <w:rsid w:val="00F0341B"/>
    <w:rsid w:val="00F04612"/>
    <w:rsid w:val="00F05A1A"/>
    <w:rsid w:val="00F0702C"/>
    <w:rsid w:val="00F07DAB"/>
    <w:rsid w:val="00F11168"/>
    <w:rsid w:val="00F119B9"/>
    <w:rsid w:val="00F1544B"/>
    <w:rsid w:val="00F17C70"/>
    <w:rsid w:val="00F23867"/>
    <w:rsid w:val="00F24E33"/>
    <w:rsid w:val="00F27299"/>
    <w:rsid w:val="00F27EA1"/>
    <w:rsid w:val="00F30A28"/>
    <w:rsid w:val="00F3166E"/>
    <w:rsid w:val="00F33A3E"/>
    <w:rsid w:val="00F35BFD"/>
    <w:rsid w:val="00F37A97"/>
    <w:rsid w:val="00F4076B"/>
    <w:rsid w:val="00F4103F"/>
    <w:rsid w:val="00F41360"/>
    <w:rsid w:val="00F416F9"/>
    <w:rsid w:val="00F41BD5"/>
    <w:rsid w:val="00F42ACA"/>
    <w:rsid w:val="00F446CE"/>
    <w:rsid w:val="00F466D8"/>
    <w:rsid w:val="00F53323"/>
    <w:rsid w:val="00F5336A"/>
    <w:rsid w:val="00F540D4"/>
    <w:rsid w:val="00F55CC3"/>
    <w:rsid w:val="00F61BC9"/>
    <w:rsid w:val="00F639BE"/>
    <w:rsid w:val="00F64F9D"/>
    <w:rsid w:val="00F655E3"/>
    <w:rsid w:val="00F67588"/>
    <w:rsid w:val="00F6770A"/>
    <w:rsid w:val="00F70029"/>
    <w:rsid w:val="00F73EFE"/>
    <w:rsid w:val="00F74B17"/>
    <w:rsid w:val="00F76887"/>
    <w:rsid w:val="00F8232F"/>
    <w:rsid w:val="00F83C3C"/>
    <w:rsid w:val="00F83EAB"/>
    <w:rsid w:val="00F86762"/>
    <w:rsid w:val="00F92CCD"/>
    <w:rsid w:val="00F949A9"/>
    <w:rsid w:val="00F971CF"/>
    <w:rsid w:val="00FA0650"/>
    <w:rsid w:val="00FA3368"/>
    <w:rsid w:val="00FA3872"/>
    <w:rsid w:val="00FA3EDE"/>
    <w:rsid w:val="00FA71D7"/>
    <w:rsid w:val="00FB0C49"/>
    <w:rsid w:val="00FB0F7E"/>
    <w:rsid w:val="00FB2B4F"/>
    <w:rsid w:val="00FB2DE0"/>
    <w:rsid w:val="00FB31BA"/>
    <w:rsid w:val="00FB4DE8"/>
    <w:rsid w:val="00FB5833"/>
    <w:rsid w:val="00FC2E89"/>
    <w:rsid w:val="00FC50BC"/>
    <w:rsid w:val="00FC5844"/>
    <w:rsid w:val="00FC59AB"/>
    <w:rsid w:val="00FC5B74"/>
    <w:rsid w:val="00FC69BF"/>
    <w:rsid w:val="00FC7C69"/>
    <w:rsid w:val="00FD7480"/>
    <w:rsid w:val="00FE05EE"/>
    <w:rsid w:val="00FE300D"/>
    <w:rsid w:val="00FE4B8C"/>
    <w:rsid w:val="00FE534E"/>
    <w:rsid w:val="00FE7101"/>
    <w:rsid w:val="00FE7BE2"/>
    <w:rsid w:val="00FF0E81"/>
    <w:rsid w:val="00FF3B02"/>
    <w:rsid w:val="00FF621B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8DAA9F"/>
  <w15:docId w15:val="{1D739FD0-C46F-460D-9133-5BFC35DBC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9">
    <w:name w:val="Normal"/>
    <w:qFormat/>
    <w:rsid w:val="00BF6523"/>
  </w:style>
  <w:style w:type="paragraph" w:styleId="12">
    <w:name w:val="heading 1"/>
    <w:basedOn w:val="a9"/>
    <w:next w:val="a9"/>
    <w:link w:val="110"/>
    <w:qFormat/>
    <w:rsid w:val="00BF6523"/>
    <w:pPr>
      <w:keepNext/>
      <w:jc w:val="center"/>
      <w:outlineLvl w:val="0"/>
    </w:pPr>
    <w:rPr>
      <w:rFonts w:ascii="Arial" w:hAnsi="Arial"/>
      <w:b/>
      <w:sz w:val="28"/>
    </w:rPr>
  </w:style>
  <w:style w:type="paragraph" w:styleId="2">
    <w:name w:val="heading 2"/>
    <w:aliases w:val="СтатьяПараграф"/>
    <w:basedOn w:val="a9"/>
    <w:next w:val="a9"/>
    <w:link w:val="21"/>
    <w:qFormat/>
    <w:rsid w:val="00BF6523"/>
    <w:pPr>
      <w:keepNext/>
      <w:ind w:left="3261"/>
      <w:jc w:val="right"/>
      <w:outlineLvl w:val="1"/>
    </w:pPr>
    <w:rPr>
      <w:b/>
    </w:rPr>
  </w:style>
  <w:style w:type="paragraph" w:styleId="3">
    <w:name w:val="heading 3"/>
    <w:basedOn w:val="a9"/>
    <w:next w:val="a9"/>
    <w:qFormat/>
    <w:rsid w:val="00BF6523"/>
    <w:pPr>
      <w:keepNext/>
      <w:spacing w:after="120"/>
      <w:ind w:left="3260"/>
      <w:jc w:val="right"/>
      <w:outlineLvl w:val="2"/>
    </w:pPr>
    <w:rPr>
      <w:b/>
    </w:rPr>
  </w:style>
  <w:style w:type="paragraph" w:styleId="4">
    <w:name w:val="heading 4"/>
    <w:aliases w:val="Заголовок 4 Знак Знак Знак Знак Знак Знак,Заголовок 4 Знак Знак Знак Знак Знак Знак1,Заголовок 4 Знак Знак Знак Знак Знак Знак2,Заголовок 4 Знак Знак Знак Знак Знак Знак Знак"/>
    <w:basedOn w:val="a9"/>
    <w:next w:val="a9"/>
    <w:qFormat/>
    <w:rsid w:val="00BF6523"/>
    <w:pPr>
      <w:keepNext/>
      <w:jc w:val="right"/>
      <w:outlineLvl w:val="3"/>
    </w:pPr>
    <w:rPr>
      <w:i/>
    </w:rPr>
  </w:style>
  <w:style w:type="paragraph" w:styleId="5">
    <w:name w:val="heading 5"/>
    <w:basedOn w:val="a9"/>
    <w:next w:val="a9"/>
    <w:qFormat/>
    <w:rsid w:val="00BF6523"/>
    <w:pPr>
      <w:keepNext/>
      <w:jc w:val="center"/>
      <w:outlineLvl w:val="4"/>
    </w:pPr>
    <w:rPr>
      <w:caps/>
      <w:sz w:val="24"/>
    </w:rPr>
  </w:style>
  <w:style w:type="paragraph" w:styleId="6">
    <w:name w:val="heading 6"/>
    <w:basedOn w:val="a9"/>
    <w:next w:val="a9"/>
    <w:qFormat/>
    <w:rsid w:val="00BF6523"/>
    <w:pPr>
      <w:keepNext/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9"/>
    <w:next w:val="a9"/>
    <w:qFormat/>
    <w:rsid w:val="00BF652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9"/>
    <w:next w:val="a9"/>
    <w:qFormat/>
    <w:rsid w:val="00BF6523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9"/>
    <w:next w:val="a9"/>
    <w:qFormat/>
    <w:rsid w:val="00BF652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d">
    <w:name w:val="header"/>
    <w:aliases w:val="Верхний колонтитул Знак1,Верхний колонтитул Знак Знак,Знак4 Знак Знак"/>
    <w:basedOn w:val="a9"/>
    <w:semiHidden/>
    <w:rsid w:val="00BF6523"/>
    <w:pPr>
      <w:tabs>
        <w:tab w:val="center" w:pos="4153"/>
        <w:tab w:val="right" w:pos="8306"/>
      </w:tabs>
    </w:pPr>
  </w:style>
  <w:style w:type="paragraph" w:customStyle="1" w:styleId="zct">
    <w:name w:val="zct"/>
    <w:basedOn w:val="a9"/>
    <w:link w:val="zct2"/>
    <w:autoRedefine/>
    <w:rsid w:val="00FF3B02"/>
    <w:pPr>
      <w:jc w:val="center"/>
    </w:pPr>
    <w:rPr>
      <w:rFonts w:eastAsia="MS Mincho"/>
      <w:b/>
      <w:caps/>
      <w:sz w:val="16"/>
      <w:szCs w:val="14"/>
    </w:rPr>
  </w:style>
  <w:style w:type="paragraph" w:customStyle="1" w:styleId="za">
    <w:name w:val="za"/>
    <w:basedOn w:val="a9"/>
    <w:link w:val="za8"/>
    <w:autoRedefine/>
    <w:rsid w:val="00FF3B02"/>
    <w:pPr>
      <w:jc w:val="center"/>
    </w:pPr>
    <w:rPr>
      <w:b/>
      <w:bCs/>
      <w:color w:val="000000"/>
      <w:sz w:val="18"/>
      <w:szCs w:val="18"/>
      <w:lang w:eastAsia="ar-SA"/>
    </w:rPr>
  </w:style>
  <w:style w:type="paragraph" w:customStyle="1" w:styleId="zorg">
    <w:name w:val="zorg"/>
    <w:basedOn w:val="a9"/>
    <w:link w:val="zorg6"/>
    <w:autoRedefine/>
    <w:rsid w:val="002A68C3"/>
    <w:pPr>
      <w:spacing w:after="100" w:afterAutospacing="1"/>
      <w:jc w:val="center"/>
    </w:pPr>
    <w:rPr>
      <w:i/>
      <w:spacing w:val="-2"/>
      <w:kern w:val="24"/>
      <w:sz w:val="18"/>
      <w:szCs w:val="24"/>
    </w:rPr>
  </w:style>
  <w:style w:type="paragraph" w:customStyle="1" w:styleId="abst">
    <w:name w:val="abst"/>
    <w:basedOn w:val="za"/>
    <w:link w:val="abst3"/>
    <w:autoRedefine/>
    <w:semiHidden/>
    <w:rsid w:val="00BF6523"/>
  </w:style>
  <w:style w:type="paragraph" w:customStyle="1" w:styleId="base">
    <w:name w:val="base"/>
    <w:basedOn w:val="a9"/>
    <w:link w:val="base8"/>
    <w:rsid w:val="00BF6523"/>
    <w:pPr>
      <w:ind w:firstLine="340"/>
      <w:jc w:val="both"/>
    </w:pPr>
    <w:rPr>
      <w:sz w:val="16"/>
      <w:lang w:val="en-US"/>
    </w:rPr>
  </w:style>
  <w:style w:type="paragraph" w:styleId="ae">
    <w:name w:val="footer"/>
    <w:basedOn w:val="a9"/>
    <w:rsid w:val="00BF6523"/>
    <w:pPr>
      <w:tabs>
        <w:tab w:val="center" w:pos="4153"/>
        <w:tab w:val="right" w:pos="8306"/>
      </w:tabs>
    </w:pPr>
  </w:style>
  <w:style w:type="paragraph" w:customStyle="1" w:styleId="lit">
    <w:name w:val="lit"/>
    <w:basedOn w:val="base"/>
    <w:next w:val="base"/>
    <w:link w:val="lit1"/>
    <w:autoRedefine/>
    <w:rsid w:val="003E5DC7"/>
    <w:pPr>
      <w:numPr>
        <w:numId w:val="14"/>
      </w:numPr>
    </w:pPr>
    <w:rPr>
      <w:lang w:val="ru-RU"/>
    </w:rPr>
  </w:style>
  <w:style w:type="paragraph" w:styleId="af">
    <w:name w:val="Body Text Indent"/>
    <w:basedOn w:val="a9"/>
    <w:rsid w:val="00BF6523"/>
    <w:pPr>
      <w:ind w:left="3402"/>
    </w:pPr>
    <w:rPr>
      <w:sz w:val="18"/>
    </w:rPr>
  </w:style>
  <w:style w:type="character" w:styleId="af0">
    <w:name w:val="Hyperlink"/>
    <w:basedOn w:val="aa"/>
    <w:semiHidden/>
    <w:rsid w:val="00BF6523"/>
    <w:rPr>
      <w:color w:val="0000FF"/>
      <w:u w:val="single"/>
    </w:rPr>
  </w:style>
  <w:style w:type="paragraph" w:customStyle="1" w:styleId="13">
    <w:name w:val="Обычный1"/>
    <w:semiHidden/>
    <w:rsid w:val="00BF6523"/>
    <w:pPr>
      <w:spacing w:before="100" w:after="100"/>
    </w:pPr>
    <w:rPr>
      <w:snapToGrid w:val="0"/>
      <w:sz w:val="24"/>
    </w:rPr>
  </w:style>
  <w:style w:type="character" w:styleId="af1">
    <w:name w:val="Emphasis"/>
    <w:basedOn w:val="aa"/>
    <w:qFormat/>
    <w:rsid w:val="00BF6523"/>
    <w:rPr>
      <w:i/>
    </w:rPr>
  </w:style>
  <w:style w:type="character" w:styleId="af2">
    <w:name w:val="Strong"/>
    <w:basedOn w:val="aa"/>
    <w:qFormat/>
    <w:rsid w:val="00BF6523"/>
    <w:rPr>
      <w:b/>
    </w:rPr>
  </w:style>
  <w:style w:type="paragraph" w:styleId="20">
    <w:name w:val="toc 2"/>
    <w:basedOn w:val="a9"/>
    <w:next w:val="a9"/>
    <w:autoRedefine/>
    <w:semiHidden/>
    <w:rsid w:val="00172C55"/>
    <w:pPr>
      <w:tabs>
        <w:tab w:val="right" w:leader="underscore" w:pos="6379"/>
      </w:tabs>
      <w:spacing w:after="80"/>
      <w:ind w:right="397"/>
      <w:jc w:val="both"/>
    </w:pPr>
    <w:rPr>
      <w:noProof/>
      <w:sz w:val="16"/>
      <w:szCs w:val="16"/>
    </w:rPr>
  </w:style>
  <w:style w:type="paragraph" w:styleId="14">
    <w:name w:val="toc 1"/>
    <w:basedOn w:val="a9"/>
    <w:next w:val="a9"/>
    <w:autoRedefine/>
    <w:semiHidden/>
    <w:rsid w:val="006310DB"/>
    <w:pPr>
      <w:tabs>
        <w:tab w:val="right" w:pos="6379"/>
      </w:tabs>
      <w:ind w:right="397"/>
      <w:jc w:val="both"/>
    </w:pPr>
    <w:rPr>
      <w:caps/>
      <w:noProof/>
      <w:sz w:val="12"/>
    </w:rPr>
  </w:style>
  <w:style w:type="paragraph" w:styleId="30">
    <w:name w:val="toc 3"/>
    <w:basedOn w:val="a9"/>
    <w:next w:val="a9"/>
    <w:autoRedefine/>
    <w:semiHidden/>
    <w:rsid w:val="00BF6523"/>
    <w:pPr>
      <w:ind w:left="400"/>
    </w:pPr>
    <w:rPr>
      <w:i/>
    </w:rPr>
  </w:style>
  <w:style w:type="paragraph" w:styleId="40">
    <w:name w:val="toc 4"/>
    <w:basedOn w:val="a9"/>
    <w:next w:val="a9"/>
    <w:autoRedefine/>
    <w:semiHidden/>
    <w:rsid w:val="00BF6523"/>
    <w:pPr>
      <w:ind w:left="600"/>
    </w:pPr>
    <w:rPr>
      <w:sz w:val="18"/>
    </w:rPr>
  </w:style>
  <w:style w:type="paragraph" w:styleId="50">
    <w:name w:val="toc 5"/>
    <w:basedOn w:val="a9"/>
    <w:next w:val="a9"/>
    <w:autoRedefine/>
    <w:semiHidden/>
    <w:rsid w:val="00BF6523"/>
    <w:pPr>
      <w:ind w:left="800"/>
    </w:pPr>
    <w:rPr>
      <w:sz w:val="18"/>
    </w:rPr>
  </w:style>
  <w:style w:type="paragraph" w:styleId="60">
    <w:name w:val="toc 6"/>
    <w:basedOn w:val="a9"/>
    <w:next w:val="a9"/>
    <w:autoRedefine/>
    <w:semiHidden/>
    <w:rsid w:val="00BF6523"/>
    <w:pPr>
      <w:ind w:left="1000"/>
    </w:pPr>
    <w:rPr>
      <w:sz w:val="18"/>
    </w:rPr>
  </w:style>
  <w:style w:type="paragraph" w:styleId="70">
    <w:name w:val="toc 7"/>
    <w:basedOn w:val="a9"/>
    <w:next w:val="a9"/>
    <w:autoRedefine/>
    <w:semiHidden/>
    <w:rsid w:val="00BF6523"/>
    <w:pPr>
      <w:ind w:left="1200"/>
    </w:pPr>
    <w:rPr>
      <w:sz w:val="18"/>
    </w:rPr>
  </w:style>
  <w:style w:type="paragraph" w:styleId="80">
    <w:name w:val="toc 8"/>
    <w:basedOn w:val="a9"/>
    <w:next w:val="a9"/>
    <w:autoRedefine/>
    <w:semiHidden/>
    <w:rsid w:val="00BF6523"/>
    <w:pPr>
      <w:ind w:left="1400"/>
    </w:pPr>
    <w:rPr>
      <w:sz w:val="18"/>
    </w:rPr>
  </w:style>
  <w:style w:type="paragraph" w:styleId="90">
    <w:name w:val="toc 9"/>
    <w:basedOn w:val="a9"/>
    <w:next w:val="a9"/>
    <w:autoRedefine/>
    <w:semiHidden/>
    <w:rsid w:val="00BF6523"/>
    <w:pPr>
      <w:ind w:left="1600"/>
    </w:pPr>
    <w:rPr>
      <w:sz w:val="18"/>
    </w:rPr>
  </w:style>
  <w:style w:type="paragraph" w:styleId="af3">
    <w:name w:val="Body Text"/>
    <w:aliases w:val="Знак"/>
    <w:basedOn w:val="a9"/>
    <w:rsid w:val="00BF6523"/>
    <w:pPr>
      <w:spacing w:after="120"/>
    </w:pPr>
  </w:style>
  <w:style w:type="paragraph" w:styleId="af4">
    <w:name w:val="Body Text First Indent"/>
    <w:basedOn w:val="af3"/>
    <w:rsid w:val="00BF6523"/>
    <w:pPr>
      <w:ind w:firstLine="210"/>
    </w:pPr>
  </w:style>
  <w:style w:type="paragraph" w:customStyle="1" w:styleId="listpoint">
    <w:name w:val="listpoint"/>
    <w:basedOn w:val="a9"/>
    <w:link w:val="listpoint0"/>
    <w:rsid w:val="00BF6523"/>
    <w:pPr>
      <w:numPr>
        <w:numId w:val="7"/>
      </w:numPr>
      <w:jc w:val="both"/>
    </w:pPr>
    <w:rPr>
      <w:sz w:val="16"/>
      <w:szCs w:val="16"/>
    </w:rPr>
  </w:style>
  <w:style w:type="paragraph" w:styleId="af5">
    <w:name w:val="List Bullet"/>
    <w:basedOn w:val="a9"/>
    <w:autoRedefine/>
    <w:rsid w:val="00BF6523"/>
    <w:rPr>
      <w:sz w:val="24"/>
      <w:szCs w:val="24"/>
    </w:rPr>
  </w:style>
  <w:style w:type="paragraph" w:styleId="a">
    <w:name w:val="List Number"/>
    <w:basedOn w:val="a9"/>
    <w:rsid w:val="00BF6523"/>
    <w:pPr>
      <w:numPr>
        <w:numId w:val="1"/>
      </w:numPr>
    </w:pPr>
    <w:rPr>
      <w:sz w:val="24"/>
      <w:szCs w:val="24"/>
    </w:rPr>
  </w:style>
  <w:style w:type="paragraph" w:styleId="af6">
    <w:name w:val="Plain Text"/>
    <w:aliases w:val="Текст Знак Знак Знак Знак,Текст Знак Знак Знак"/>
    <w:basedOn w:val="a9"/>
    <w:link w:val="15"/>
    <w:rsid w:val="00BF6523"/>
    <w:rPr>
      <w:rFonts w:ascii="Courier New" w:hAnsi="Courier New" w:cs="HG Mincho Light J"/>
    </w:rPr>
  </w:style>
  <w:style w:type="paragraph" w:customStyle="1" w:styleId="cec">
    <w:name w:val="cec"/>
    <w:basedOn w:val="a9"/>
    <w:next w:val="base"/>
    <w:autoRedefine/>
    <w:semiHidden/>
    <w:rsid w:val="00BF6523"/>
    <w:pPr>
      <w:jc w:val="center"/>
    </w:pPr>
    <w:rPr>
      <w:rFonts w:ascii="Arial" w:hAnsi="Arial"/>
      <w:b/>
      <w:sz w:val="28"/>
    </w:rPr>
  </w:style>
  <w:style w:type="character" w:customStyle="1" w:styleId="zorg0">
    <w:name w:val="zorg Знак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customStyle="1" w:styleId="zst">
    <w:name w:val="zst"/>
    <w:basedOn w:val="base"/>
    <w:semiHidden/>
    <w:rsid w:val="00BF6523"/>
    <w:rPr>
      <w:lang w:val="ru-RU"/>
    </w:rPr>
  </w:style>
  <w:style w:type="paragraph" w:customStyle="1" w:styleId="aorg">
    <w:name w:val="aorg"/>
    <w:basedOn w:val="base"/>
    <w:semiHidden/>
    <w:rsid w:val="00BF6523"/>
    <w:rPr>
      <w:lang w:val="ru-RU"/>
    </w:rPr>
  </w:style>
  <w:style w:type="character" w:customStyle="1" w:styleId="zct0">
    <w:name w:val="zct Знак"/>
    <w:basedOn w:val="aa"/>
    <w:semiHidden/>
    <w:rsid w:val="00BF6523"/>
    <w:rPr>
      <w:b/>
      <w:caps/>
      <w:noProof w:val="0"/>
      <w:sz w:val="16"/>
      <w:szCs w:val="16"/>
      <w:lang w:val="en-US" w:eastAsia="ru-RU" w:bidi="ar-SA"/>
    </w:rPr>
  </w:style>
  <w:style w:type="character" w:customStyle="1" w:styleId="za0">
    <w:name w:val="za Знак"/>
    <w:basedOn w:val="aa"/>
    <w:semiHidden/>
    <w:rsid w:val="00BF6523"/>
    <w:rPr>
      <w:b/>
      <w:noProof w:val="0"/>
      <w:sz w:val="18"/>
      <w:lang w:val="en-US" w:eastAsia="ru-RU" w:bidi="ar-SA"/>
    </w:rPr>
  </w:style>
  <w:style w:type="character" w:customStyle="1" w:styleId="abst0">
    <w:name w:val="abst Знак"/>
    <w:basedOn w:val="za0"/>
    <w:semiHidden/>
    <w:rsid w:val="00BF6523"/>
    <w:rPr>
      <w:b/>
      <w:noProof w:val="0"/>
      <w:sz w:val="18"/>
      <w:lang w:val="ru-RU" w:eastAsia="ru-RU" w:bidi="ar-SA"/>
    </w:rPr>
  </w:style>
  <w:style w:type="paragraph" w:customStyle="1" w:styleId="abs">
    <w:name w:val="abs"/>
    <w:basedOn w:val="abst"/>
    <w:link w:val="abs2"/>
    <w:rsid w:val="00BF6523"/>
  </w:style>
  <w:style w:type="paragraph" w:customStyle="1" w:styleId="MapleOutput">
    <w:name w:val="Maple Output"/>
    <w:next w:val="a9"/>
    <w:semiHidden/>
    <w:rsid w:val="00BF6523"/>
    <w:pPr>
      <w:spacing w:line="360" w:lineRule="auto"/>
      <w:jc w:val="center"/>
    </w:pPr>
    <w:rPr>
      <w:snapToGrid w:val="0"/>
      <w:color w:val="000000"/>
      <w:sz w:val="24"/>
      <w:lang w:val="en-US"/>
    </w:rPr>
  </w:style>
  <w:style w:type="paragraph" w:customStyle="1" w:styleId="af7">
    <w:name w:val="дше"/>
    <w:basedOn w:val="base"/>
    <w:semiHidden/>
    <w:rsid w:val="00BF6523"/>
    <w:rPr>
      <w:lang w:val="ru-RU"/>
    </w:rPr>
  </w:style>
  <w:style w:type="paragraph" w:customStyle="1" w:styleId="marker">
    <w:name w:val="marker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zct1">
    <w:name w:val="zct]"/>
    <w:basedOn w:val="base"/>
    <w:semiHidden/>
    <w:rsid w:val="00BF6523"/>
  </w:style>
  <w:style w:type="character" w:customStyle="1" w:styleId="base0">
    <w:name w:val="base Знак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act">
    <w:name w:val="act"/>
    <w:basedOn w:val="base"/>
    <w:semiHidden/>
    <w:rsid w:val="00BF6523"/>
    <w:rPr>
      <w:lang w:val="ru-RU"/>
    </w:rPr>
  </w:style>
  <w:style w:type="paragraph" w:customStyle="1" w:styleId="zord">
    <w:name w:val="zord"/>
    <w:basedOn w:val="base"/>
    <w:semiHidden/>
    <w:rsid w:val="00BF6523"/>
    <w:rPr>
      <w:lang w:val="ru-RU"/>
    </w:rPr>
  </w:style>
  <w:style w:type="paragraph" w:styleId="af8">
    <w:name w:val="footnote text"/>
    <w:basedOn w:val="a9"/>
    <w:link w:val="16"/>
    <w:semiHidden/>
    <w:rsid w:val="00BF6523"/>
  </w:style>
  <w:style w:type="paragraph" w:customStyle="1" w:styleId="af9">
    <w:name w:val="ифыу"/>
    <w:basedOn w:val="lit"/>
    <w:semiHidden/>
    <w:rsid w:val="00BF6523"/>
    <w:pPr>
      <w:numPr>
        <w:numId w:val="0"/>
      </w:numPr>
    </w:pPr>
  </w:style>
  <w:style w:type="paragraph" w:customStyle="1" w:styleId="1">
    <w:name w:val="Список1"/>
    <w:basedOn w:val="base"/>
    <w:link w:val="list"/>
    <w:rsid w:val="00BF6523"/>
    <w:pPr>
      <w:numPr>
        <w:numId w:val="5"/>
      </w:numPr>
    </w:pPr>
    <w:rPr>
      <w:lang w:val="ru-RU"/>
    </w:rPr>
  </w:style>
  <w:style w:type="paragraph" w:customStyle="1" w:styleId="17">
    <w:name w:val="Обычный (веб)1"/>
    <w:aliases w:val="Обычный_верстка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24"/>
    </w:rPr>
  </w:style>
  <w:style w:type="character" w:customStyle="1" w:styleId="zorg1">
    <w:name w:val="zorg Знак1"/>
    <w:basedOn w:val="aa"/>
    <w:semiHidden/>
    <w:rsid w:val="00BF6523"/>
    <w:rPr>
      <w:i/>
      <w:noProof w:val="0"/>
      <w:spacing w:val="-2"/>
      <w:sz w:val="18"/>
      <w:lang w:val="en-US" w:eastAsia="ru-RU" w:bidi="ar-SA"/>
    </w:rPr>
  </w:style>
  <w:style w:type="paragraph" w:styleId="22">
    <w:name w:val="Body Text Indent 2"/>
    <w:basedOn w:val="a9"/>
    <w:rsid w:val="00BF6523"/>
    <w:pPr>
      <w:spacing w:after="120" w:line="480" w:lineRule="auto"/>
      <w:ind w:left="283"/>
    </w:pPr>
  </w:style>
  <w:style w:type="paragraph" w:styleId="31">
    <w:name w:val="Body Text Indent 3"/>
    <w:basedOn w:val="a9"/>
    <w:rsid w:val="00BF6523"/>
    <w:pPr>
      <w:spacing w:after="120"/>
      <w:ind w:left="283"/>
    </w:pPr>
    <w:rPr>
      <w:sz w:val="16"/>
      <w:szCs w:val="16"/>
    </w:rPr>
  </w:style>
  <w:style w:type="paragraph" w:customStyle="1" w:styleId="basemarker">
    <w:name w:val="base marker"/>
    <w:basedOn w:val="base"/>
    <w:semiHidden/>
    <w:rsid w:val="00BF6523"/>
    <w:pPr>
      <w:ind w:firstLine="0"/>
    </w:pPr>
  </w:style>
  <w:style w:type="character" w:customStyle="1" w:styleId="grame">
    <w:name w:val="grame"/>
    <w:basedOn w:val="aa"/>
    <w:semiHidden/>
    <w:rsid w:val="00BF6523"/>
  </w:style>
  <w:style w:type="paragraph" w:customStyle="1" w:styleId="5-numeric">
    <w:name w:val="5-numeric"/>
    <w:basedOn w:val="a9"/>
    <w:semiHidden/>
    <w:rsid w:val="00BF6523"/>
    <w:pPr>
      <w:ind w:left="1021" w:hanging="454"/>
      <w:jc w:val="both"/>
    </w:pPr>
    <w:rPr>
      <w:rFonts w:ascii="Arial" w:hAnsi="Arial"/>
      <w:noProof/>
      <w:color w:val="000000"/>
      <w:sz w:val="24"/>
    </w:rPr>
  </w:style>
  <w:style w:type="paragraph" w:customStyle="1" w:styleId="base6">
    <w:name w:val="base 6 после"/>
    <w:basedOn w:val="base"/>
    <w:link w:val="base64"/>
    <w:rsid w:val="00BF6523"/>
    <w:pPr>
      <w:spacing w:after="120"/>
    </w:pPr>
    <w:rPr>
      <w:lang w:val="ru-RU"/>
    </w:rPr>
  </w:style>
  <w:style w:type="paragraph" w:customStyle="1" w:styleId="base1">
    <w:name w:val="base жирный"/>
    <w:basedOn w:val="base"/>
    <w:link w:val="base7"/>
    <w:rsid w:val="00BF6523"/>
    <w:rPr>
      <w:b/>
      <w:lang w:val="ru-RU"/>
    </w:rPr>
  </w:style>
  <w:style w:type="paragraph" w:customStyle="1" w:styleId="1-ru-2-author">
    <w:name w:val="1-ru-2-author"/>
    <w:basedOn w:val="a9"/>
    <w:next w:val="a9"/>
    <w:semiHidden/>
    <w:rsid w:val="00BF6523"/>
    <w:pPr>
      <w:keepNext/>
      <w:spacing w:before="60"/>
    </w:pPr>
    <w:rPr>
      <w:rFonts w:ascii="Arial" w:hAnsi="Arial"/>
      <w:i/>
      <w:sz w:val="22"/>
    </w:rPr>
  </w:style>
  <w:style w:type="paragraph" w:customStyle="1" w:styleId="3-epigr">
    <w:name w:val="3-epigr"/>
    <w:basedOn w:val="a9"/>
    <w:next w:val="4-text"/>
    <w:semiHidden/>
    <w:rsid w:val="00BF6523"/>
    <w:pPr>
      <w:keepNext/>
      <w:spacing w:before="60" w:after="60"/>
      <w:jc w:val="right"/>
    </w:pPr>
    <w:rPr>
      <w:rFonts w:ascii="Arial" w:hAnsi="Arial"/>
      <w:i/>
    </w:rPr>
  </w:style>
  <w:style w:type="paragraph" w:customStyle="1" w:styleId="4-text">
    <w:name w:val="4-text"/>
    <w:basedOn w:val="a9"/>
    <w:semiHidden/>
    <w:rsid w:val="00BF6523"/>
    <w:pPr>
      <w:widowControl w:val="0"/>
      <w:ind w:firstLine="567"/>
      <w:jc w:val="both"/>
    </w:pPr>
    <w:rPr>
      <w:rFonts w:ascii="Arial" w:hAnsi="Arial"/>
      <w:sz w:val="24"/>
    </w:rPr>
  </w:style>
  <w:style w:type="paragraph" w:customStyle="1" w:styleId="1-ru-1-zagl">
    <w:name w:val="1-ru-1-zagl"/>
    <w:basedOn w:val="a9"/>
    <w:next w:val="1-ru-2-author"/>
    <w:semiHidden/>
    <w:rsid w:val="00BF6523"/>
    <w:pPr>
      <w:keepNext/>
      <w:keepLines/>
      <w:spacing w:before="240"/>
    </w:pPr>
    <w:rPr>
      <w:rFonts w:ascii="Arial" w:hAnsi="Arial"/>
      <w:b/>
      <w:caps/>
      <w:sz w:val="24"/>
    </w:rPr>
  </w:style>
  <w:style w:type="paragraph" w:customStyle="1" w:styleId="1-ru-3-work">
    <w:name w:val="1-ru-3-work"/>
    <w:next w:val="a9"/>
    <w:semiHidden/>
    <w:rsid w:val="00BF6523"/>
    <w:pPr>
      <w:keepNext/>
      <w:keepLines/>
      <w:suppressLineNumbers/>
      <w:suppressAutoHyphens/>
      <w:spacing w:after="60"/>
    </w:pPr>
    <w:rPr>
      <w:rFonts w:ascii="Tahoma" w:hAnsi="Tahoma"/>
      <w:i/>
      <w:sz w:val="21"/>
    </w:rPr>
  </w:style>
  <w:style w:type="paragraph" w:customStyle="1" w:styleId="1-ru-4-annot">
    <w:name w:val="1-ru-4-annot"/>
    <w:next w:val="a9"/>
    <w:semiHidden/>
    <w:rsid w:val="00BF6523"/>
    <w:pPr>
      <w:ind w:left="1134"/>
      <w:jc w:val="both"/>
    </w:pPr>
    <w:rPr>
      <w:rFonts w:ascii="Arial" w:hAnsi="Arial"/>
    </w:rPr>
  </w:style>
  <w:style w:type="paragraph" w:customStyle="1" w:styleId="ajus">
    <w:name w:val="ajus"/>
    <w:basedOn w:val="a9"/>
    <w:semiHidden/>
    <w:rsid w:val="00BF6523"/>
    <w:pPr>
      <w:spacing w:before="100" w:after="100"/>
      <w:ind w:firstLine="400"/>
      <w:jc w:val="both"/>
    </w:pPr>
    <w:rPr>
      <w:sz w:val="24"/>
    </w:rPr>
  </w:style>
  <w:style w:type="character" w:customStyle="1" w:styleId="WW8Num1z0">
    <w:name w:val="WW8Num1z0"/>
    <w:semiHidden/>
    <w:rsid w:val="00BF6523"/>
    <w:rPr>
      <w:rFonts w:ascii="Symbol" w:hAnsi="Symbol"/>
      <w:color w:val="auto"/>
    </w:rPr>
  </w:style>
  <w:style w:type="character" w:customStyle="1" w:styleId="WW8Num1z1">
    <w:name w:val="WW8Num1z1"/>
    <w:semiHidden/>
    <w:rsid w:val="00BF6523"/>
    <w:rPr>
      <w:rFonts w:ascii="Courier New" w:hAnsi="Courier New" w:cs="SchoolBook-Regular"/>
    </w:rPr>
  </w:style>
  <w:style w:type="character" w:customStyle="1" w:styleId="WW8Num1z2">
    <w:name w:val="WW8Num1z2"/>
    <w:semiHidden/>
    <w:rsid w:val="00BF6523"/>
    <w:rPr>
      <w:rFonts w:ascii="Wingdings" w:hAnsi="Wingdings"/>
    </w:rPr>
  </w:style>
  <w:style w:type="character" w:customStyle="1" w:styleId="WW8Num1z3">
    <w:name w:val="WW8Num1z3"/>
    <w:semiHidden/>
    <w:rsid w:val="00BF6523"/>
    <w:rPr>
      <w:rFonts w:ascii="Symbol" w:hAnsi="Symbol"/>
    </w:rPr>
  </w:style>
  <w:style w:type="character" w:customStyle="1" w:styleId="WW8Num2z1">
    <w:name w:val="WW8Num2z1"/>
    <w:semiHidden/>
    <w:rsid w:val="00BF6523"/>
    <w:rPr>
      <w:rFonts w:ascii="Symbol" w:hAnsi="Symbol"/>
      <w:color w:val="auto"/>
    </w:rPr>
  </w:style>
  <w:style w:type="character" w:customStyle="1" w:styleId="WW8Num3z0">
    <w:name w:val="WW8Num3z0"/>
    <w:semiHidden/>
    <w:rsid w:val="00BF6523"/>
    <w:rPr>
      <w:rFonts w:ascii="Symbol" w:hAnsi="Symbol"/>
      <w:color w:val="auto"/>
    </w:rPr>
  </w:style>
  <w:style w:type="character" w:customStyle="1" w:styleId="WW8Num3z1">
    <w:name w:val="WW8Num3z1"/>
    <w:semiHidden/>
    <w:rsid w:val="00BF6523"/>
    <w:rPr>
      <w:rFonts w:ascii="Courier New" w:hAnsi="Courier New" w:cs="SchoolBook-Regular"/>
    </w:rPr>
  </w:style>
  <w:style w:type="character" w:customStyle="1" w:styleId="WW8Num3z2">
    <w:name w:val="WW8Num3z2"/>
    <w:semiHidden/>
    <w:rsid w:val="00BF6523"/>
    <w:rPr>
      <w:rFonts w:ascii="Wingdings" w:hAnsi="Wingdings"/>
    </w:rPr>
  </w:style>
  <w:style w:type="character" w:customStyle="1" w:styleId="WW8Num3z3">
    <w:name w:val="WW8Num3z3"/>
    <w:semiHidden/>
    <w:rsid w:val="00BF6523"/>
    <w:rPr>
      <w:rFonts w:ascii="Symbol" w:hAnsi="Symbol"/>
    </w:rPr>
  </w:style>
  <w:style w:type="character" w:customStyle="1" w:styleId="WW8Num4z0">
    <w:name w:val="WW8Num4z0"/>
    <w:semiHidden/>
    <w:rsid w:val="00BF6523"/>
    <w:rPr>
      <w:rFonts w:ascii="Symbol" w:hAnsi="Symbol"/>
      <w:color w:val="auto"/>
    </w:rPr>
  </w:style>
  <w:style w:type="character" w:customStyle="1" w:styleId="WW8Num4z1">
    <w:name w:val="WW8Num4z1"/>
    <w:semiHidden/>
    <w:rsid w:val="00BF6523"/>
    <w:rPr>
      <w:rFonts w:ascii="Courier New" w:hAnsi="Courier New" w:cs="SchoolBook-Regular"/>
    </w:rPr>
  </w:style>
  <w:style w:type="character" w:customStyle="1" w:styleId="WW8Num4z2">
    <w:name w:val="WW8Num4z2"/>
    <w:semiHidden/>
    <w:rsid w:val="00BF6523"/>
    <w:rPr>
      <w:rFonts w:ascii="Wingdings" w:hAnsi="Wingdings"/>
    </w:rPr>
  </w:style>
  <w:style w:type="character" w:customStyle="1" w:styleId="WW8Num4z3">
    <w:name w:val="WW8Num4z3"/>
    <w:semiHidden/>
    <w:rsid w:val="00BF6523"/>
    <w:rPr>
      <w:rFonts w:ascii="Symbol" w:hAnsi="Symbol"/>
    </w:rPr>
  </w:style>
  <w:style w:type="character" w:customStyle="1" w:styleId="WW8Num5z0">
    <w:name w:val="WW8Num5z0"/>
    <w:semiHidden/>
    <w:rsid w:val="00BF6523"/>
    <w:rPr>
      <w:rFonts w:ascii="Symbol" w:hAnsi="Symbol"/>
      <w:sz w:val="20"/>
    </w:rPr>
  </w:style>
  <w:style w:type="character" w:customStyle="1" w:styleId="WW8Num5z1">
    <w:name w:val="WW8Num5z1"/>
    <w:semiHidden/>
    <w:rsid w:val="00BF6523"/>
    <w:rPr>
      <w:rFonts w:ascii="Courier New" w:hAnsi="Courier New"/>
      <w:sz w:val="20"/>
    </w:rPr>
  </w:style>
  <w:style w:type="character" w:customStyle="1" w:styleId="WW8Num5z2">
    <w:name w:val="WW8Num5z2"/>
    <w:semiHidden/>
    <w:rsid w:val="00BF6523"/>
    <w:rPr>
      <w:rFonts w:ascii="Wingdings" w:hAnsi="Wingdings"/>
      <w:sz w:val="20"/>
    </w:rPr>
  </w:style>
  <w:style w:type="character" w:customStyle="1" w:styleId="WW8Num6z0">
    <w:name w:val="WW8Num6z0"/>
    <w:semiHidden/>
    <w:rsid w:val="00BF6523"/>
    <w:rPr>
      <w:rFonts w:ascii="Symbol" w:hAnsi="Symbol"/>
      <w:color w:val="auto"/>
    </w:rPr>
  </w:style>
  <w:style w:type="character" w:customStyle="1" w:styleId="WW8Num6z1">
    <w:name w:val="WW8Num6z1"/>
    <w:semiHidden/>
    <w:rsid w:val="00BF6523"/>
    <w:rPr>
      <w:rFonts w:ascii="Courier New" w:hAnsi="Courier New" w:cs="SchoolBook-Regular"/>
    </w:rPr>
  </w:style>
  <w:style w:type="character" w:customStyle="1" w:styleId="WW8Num6z2">
    <w:name w:val="WW8Num6z2"/>
    <w:semiHidden/>
    <w:rsid w:val="00BF6523"/>
    <w:rPr>
      <w:rFonts w:ascii="Wingdings" w:hAnsi="Wingdings"/>
    </w:rPr>
  </w:style>
  <w:style w:type="character" w:customStyle="1" w:styleId="WW8Num6z3">
    <w:name w:val="WW8Num6z3"/>
    <w:semiHidden/>
    <w:rsid w:val="00BF6523"/>
    <w:rPr>
      <w:rFonts w:ascii="Symbol" w:hAnsi="Symbol"/>
    </w:rPr>
  </w:style>
  <w:style w:type="character" w:customStyle="1" w:styleId="WW8Num7z1">
    <w:name w:val="WW8Num7z1"/>
    <w:semiHidden/>
    <w:rsid w:val="00BF6523"/>
    <w:rPr>
      <w:rFonts w:ascii="Symbol" w:hAnsi="Symbol"/>
      <w:color w:val="auto"/>
    </w:rPr>
  </w:style>
  <w:style w:type="character" w:customStyle="1" w:styleId="18">
    <w:name w:val="Основной шрифт абзаца1"/>
    <w:semiHidden/>
    <w:rsid w:val="00BF6523"/>
  </w:style>
  <w:style w:type="paragraph" w:customStyle="1" w:styleId="19">
    <w:name w:val="Заголовок1"/>
    <w:basedOn w:val="a9"/>
    <w:next w:val="af3"/>
    <w:semiHidden/>
    <w:rsid w:val="00BF6523"/>
    <w:pPr>
      <w:keepNext/>
      <w:suppressAutoHyphens/>
      <w:spacing w:before="240" w:after="120"/>
    </w:pPr>
    <w:rPr>
      <w:rFonts w:ascii="Helvetica" w:eastAsia="HG Mincho Light J" w:hAnsi="Helvetica"/>
      <w:sz w:val="28"/>
    </w:rPr>
  </w:style>
  <w:style w:type="paragraph" w:styleId="afa">
    <w:name w:val="List"/>
    <w:basedOn w:val="af3"/>
    <w:semiHidden/>
    <w:rsid w:val="00BF6523"/>
    <w:pPr>
      <w:suppressAutoHyphens/>
    </w:pPr>
    <w:rPr>
      <w:rFonts w:ascii="Times" w:hAnsi="Times"/>
      <w:sz w:val="24"/>
    </w:rPr>
  </w:style>
  <w:style w:type="paragraph" w:customStyle="1" w:styleId="1a">
    <w:name w:val="Название1"/>
    <w:basedOn w:val="a9"/>
    <w:semiHidden/>
    <w:rsid w:val="00BF6523"/>
    <w:pPr>
      <w:suppressLineNumbers/>
      <w:suppressAutoHyphens/>
      <w:spacing w:before="120" w:after="120"/>
    </w:pPr>
    <w:rPr>
      <w:rFonts w:ascii="Times" w:hAnsi="Times"/>
      <w:i/>
      <w:sz w:val="24"/>
    </w:rPr>
  </w:style>
  <w:style w:type="paragraph" w:customStyle="1" w:styleId="1b">
    <w:name w:val="Указатель1"/>
    <w:basedOn w:val="a9"/>
    <w:semiHidden/>
    <w:rsid w:val="00BF6523"/>
    <w:pPr>
      <w:suppressLineNumbers/>
      <w:suppressAutoHyphens/>
    </w:pPr>
    <w:rPr>
      <w:rFonts w:ascii="Times" w:hAnsi="Times"/>
      <w:sz w:val="24"/>
    </w:rPr>
  </w:style>
  <w:style w:type="paragraph" w:styleId="HTML">
    <w:name w:val="HTML Preformatted"/>
    <w:basedOn w:val="a9"/>
    <w:link w:val="HTML0"/>
    <w:semiHidden/>
    <w:rsid w:val="00BF65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paragraph" w:styleId="afb">
    <w:name w:val="Balloon Text"/>
    <w:basedOn w:val="a9"/>
    <w:semiHidden/>
    <w:rsid w:val="00BF6523"/>
    <w:pPr>
      <w:suppressAutoHyphens/>
    </w:pPr>
    <w:rPr>
      <w:rFonts w:ascii="Tahoma" w:hAnsi="Tahoma"/>
      <w:sz w:val="16"/>
    </w:rPr>
  </w:style>
  <w:style w:type="character" w:customStyle="1" w:styleId="afc">
    <w:name w:val="Знак Знак"/>
    <w:basedOn w:val="aa"/>
    <w:semiHidden/>
    <w:rsid w:val="00BF6523"/>
    <w:rPr>
      <w:rFonts w:ascii="Tahoma" w:hAnsi="Tahoma" w:cs="HG Mincho Light J"/>
      <w:sz w:val="16"/>
      <w:szCs w:val="16"/>
    </w:rPr>
  </w:style>
  <w:style w:type="character" w:styleId="afd">
    <w:name w:val="FollowedHyperlink"/>
    <w:basedOn w:val="aa"/>
    <w:rsid w:val="00BF6523"/>
    <w:rPr>
      <w:color w:val="800080"/>
      <w:u w:val="single"/>
    </w:rPr>
  </w:style>
  <w:style w:type="character" w:customStyle="1" w:styleId="cname1">
    <w:name w:val="cname1"/>
    <w:basedOn w:val="aa"/>
    <w:semiHidden/>
    <w:rsid w:val="00BF6523"/>
    <w:rPr>
      <w:rFonts w:ascii="Arial" w:hAnsi="Arial" w:cs="Arial" w:hint="default"/>
      <w:b/>
      <w:bCs/>
      <w:color w:val="FF6600"/>
      <w:sz w:val="20"/>
      <w:szCs w:val="20"/>
    </w:rPr>
  </w:style>
  <w:style w:type="character" w:customStyle="1" w:styleId="esummary111">
    <w:name w:val="esummary1_11"/>
    <w:basedOn w:val="aa"/>
    <w:semiHidden/>
    <w:rsid w:val="00BF6523"/>
    <w:rPr>
      <w:color w:val="868F96"/>
      <w:sz w:val="20"/>
      <w:szCs w:val="20"/>
    </w:rPr>
  </w:style>
  <w:style w:type="character" w:customStyle="1" w:styleId="prclass1">
    <w:name w:val="pr_class1"/>
    <w:basedOn w:val="aa"/>
    <w:semiHidden/>
    <w:rsid w:val="00BF6523"/>
    <w:rPr>
      <w:color w:val="888888"/>
      <w:sz w:val="15"/>
      <w:szCs w:val="15"/>
    </w:rPr>
  </w:style>
  <w:style w:type="character" w:customStyle="1" w:styleId="eplace">
    <w:name w:val="eplace"/>
    <w:basedOn w:val="aa"/>
    <w:semiHidden/>
    <w:rsid w:val="00BF6523"/>
  </w:style>
  <w:style w:type="character" w:customStyle="1" w:styleId="ebodyappliances">
    <w:name w:val="ebodyappliances"/>
    <w:basedOn w:val="aa"/>
    <w:semiHidden/>
    <w:rsid w:val="00BF6523"/>
  </w:style>
  <w:style w:type="paragraph" w:styleId="23">
    <w:name w:val="Body Text 2"/>
    <w:basedOn w:val="a9"/>
    <w:rsid w:val="00BF6523"/>
    <w:pPr>
      <w:ind w:firstLine="709"/>
      <w:jc w:val="both"/>
    </w:pPr>
    <w:rPr>
      <w:sz w:val="24"/>
    </w:rPr>
  </w:style>
  <w:style w:type="character" w:customStyle="1" w:styleId="za1">
    <w:name w:val="za Знак1"/>
    <w:basedOn w:val="aa"/>
    <w:semiHidden/>
    <w:rsid w:val="00BF6523"/>
    <w:rPr>
      <w:rFonts w:eastAsia="MS Mincho"/>
      <w:b/>
      <w:noProof w:val="0"/>
      <w:sz w:val="18"/>
      <w:lang w:val="ru-RU" w:eastAsia="ru-RU" w:bidi="ar-SA"/>
    </w:rPr>
  </w:style>
  <w:style w:type="character" w:customStyle="1" w:styleId="base10">
    <w:name w:val="base Знак1"/>
    <w:basedOn w:val="aa"/>
    <w:semiHidden/>
    <w:rsid w:val="00BF6523"/>
    <w:rPr>
      <w:noProof w:val="0"/>
      <w:sz w:val="16"/>
      <w:lang w:val="en-US" w:eastAsia="ru-RU" w:bidi="ar-SA"/>
    </w:rPr>
  </w:style>
  <w:style w:type="paragraph" w:customStyle="1" w:styleId="2-en-1-zagl">
    <w:name w:val="2-en-1-zagl"/>
    <w:basedOn w:val="1-ru-1-zagl"/>
    <w:next w:val="a9"/>
    <w:semiHidden/>
    <w:rsid w:val="00BF6523"/>
    <w:pPr>
      <w:spacing w:before="120"/>
    </w:pPr>
  </w:style>
  <w:style w:type="paragraph" w:customStyle="1" w:styleId="6-literatura">
    <w:name w:val="6-literatura"/>
    <w:basedOn w:val="4-text"/>
    <w:next w:val="5-numeric"/>
    <w:semiHidden/>
    <w:rsid w:val="00BF6523"/>
    <w:pPr>
      <w:spacing w:before="60"/>
      <w:ind w:firstLine="0"/>
    </w:pPr>
    <w:rPr>
      <w:u w:val="single"/>
    </w:rPr>
  </w:style>
  <w:style w:type="character" w:customStyle="1" w:styleId="base60">
    <w:name w:val="base 6 после Знак"/>
    <w:basedOn w:val="base10"/>
    <w:semiHidden/>
    <w:rsid w:val="00BF6523"/>
    <w:rPr>
      <w:noProof w:val="0"/>
      <w:sz w:val="16"/>
      <w:lang w:val="ru-RU" w:eastAsia="ru-RU" w:bidi="ar-SA"/>
    </w:rPr>
  </w:style>
  <w:style w:type="paragraph" w:customStyle="1" w:styleId="1c">
    <w:name w:val="Основной текст1"/>
    <w:basedOn w:val="a9"/>
    <w:semiHidden/>
    <w:rsid w:val="00BF6523"/>
    <w:rPr>
      <w:sz w:val="28"/>
    </w:rPr>
  </w:style>
  <w:style w:type="character" w:styleId="afe">
    <w:name w:val="footnote reference"/>
    <w:basedOn w:val="aa"/>
    <w:semiHidden/>
    <w:rsid w:val="00BF6523"/>
    <w:rPr>
      <w:vertAlign w:val="superscript"/>
    </w:rPr>
  </w:style>
  <w:style w:type="paragraph" w:customStyle="1" w:styleId="5-bullet">
    <w:name w:val="5-bullet"/>
    <w:basedOn w:val="a9"/>
    <w:semiHidden/>
    <w:rsid w:val="00BF6523"/>
    <w:pPr>
      <w:widowControl w:val="0"/>
      <w:numPr>
        <w:numId w:val="2"/>
      </w:numPr>
      <w:tabs>
        <w:tab w:val="clear" w:pos="360"/>
        <w:tab w:val="left" w:pos="907"/>
      </w:tabs>
      <w:ind w:left="850" w:hanging="283"/>
      <w:jc w:val="both"/>
    </w:pPr>
  </w:style>
  <w:style w:type="paragraph" w:customStyle="1" w:styleId="baseepigraf">
    <w:name w:val="base epigraf"/>
    <w:basedOn w:val="base"/>
    <w:rsid w:val="00BF6523"/>
    <w:pPr>
      <w:jc w:val="right"/>
    </w:pPr>
    <w:rPr>
      <w:i/>
      <w:lang w:val="ru-RU"/>
    </w:rPr>
  </w:style>
  <w:style w:type="paragraph" w:customStyle="1" w:styleId="2-en-2-author">
    <w:name w:val="2-en-2-author"/>
    <w:basedOn w:val="1-ru-2-author"/>
    <w:next w:val="a9"/>
    <w:semiHidden/>
    <w:rsid w:val="00BF6523"/>
    <w:rPr>
      <w:rFonts w:ascii="Times New Roman" w:hAnsi="Times New Roman"/>
    </w:rPr>
  </w:style>
  <w:style w:type="paragraph" w:customStyle="1" w:styleId="2-en-3-work">
    <w:name w:val="2-en-3-work"/>
    <w:basedOn w:val="1-ru-3-work"/>
    <w:next w:val="a9"/>
    <w:semiHidden/>
    <w:rsid w:val="00BF6523"/>
  </w:style>
  <w:style w:type="paragraph" w:customStyle="1" w:styleId="2-en-4-annot">
    <w:name w:val="2-en-4-annot"/>
    <w:basedOn w:val="1-ru-4-annot"/>
    <w:next w:val="3-epigr"/>
    <w:semiHidden/>
    <w:rsid w:val="00BF6523"/>
    <w:rPr>
      <w:lang w:val="en-US"/>
    </w:rPr>
  </w:style>
  <w:style w:type="character" w:customStyle="1" w:styleId="1d">
    <w:name w:val="Гиперссылка1"/>
    <w:semiHidden/>
    <w:rsid w:val="00BF6523"/>
    <w:rPr>
      <w:color w:val="0000FF"/>
      <w:u w:val="single"/>
    </w:rPr>
  </w:style>
  <w:style w:type="paragraph" w:customStyle="1" w:styleId="10">
    <w:name w:val="Нумерован_1"/>
    <w:basedOn w:val="a9"/>
    <w:autoRedefine/>
    <w:semiHidden/>
    <w:rsid w:val="00BF6523"/>
    <w:pPr>
      <w:keepLines/>
      <w:widowControl w:val="0"/>
      <w:numPr>
        <w:numId w:val="3"/>
      </w:numPr>
      <w:tabs>
        <w:tab w:val="clear" w:pos="720"/>
        <w:tab w:val="num" w:pos="540"/>
      </w:tabs>
      <w:adjustRightInd w:val="0"/>
      <w:spacing w:line="360" w:lineRule="auto"/>
      <w:ind w:left="0" w:firstLine="0"/>
      <w:jc w:val="both"/>
      <w:textAlignment w:val="baseline"/>
    </w:pPr>
    <w:rPr>
      <w:color w:val="000000"/>
      <w:spacing w:val="-6"/>
      <w:sz w:val="28"/>
      <w:lang w:val="en-US"/>
    </w:rPr>
  </w:style>
  <w:style w:type="paragraph" w:customStyle="1" w:styleId="Web">
    <w:name w:val="Обычный (Web)"/>
    <w:basedOn w:val="a9"/>
    <w:semiHidden/>
    <w:rsid w:val="00BF6523"/>
    <w:pPr>
      <w:spacing w:before="100" w:after="100"/>
    </w:pPr>
    <w:rPr>
      <w:sz w:val="24"/>
    </w:rPr>
  </w:style>
  <w:style w:type="paragraph" w:styleId="aff">
    <w:name w:val="Document Map"/>
    <w:basedOn w:val="a9"/>
    <w:semiHidden/>
    <w:rsid w:val="00BF6523"/>
    <w:pPr>
      <w:shd w:val="clear" w:color="auto" w:fill="000080"/>
    </w:pPr>
    <w:rPr>
      <w:rFonts w:ascii="Tahoma" w:hAnsi="Tahoma"/>
    </w:rPr>
  </w:style>
  <w:style w:type="paragraph" w:customStyle="1" w:styleId="1e">
    <w:name w:val="Основной текст с отступом1"/>
    <w:aliases w:val="___Основной текст с отступом"/>
    <w:basedOn w:val="a9"/>
    <w:semiHidden/>
    <w:rsid w:val="00BF6523"/>
    <w:pPr>
      <w:ind w:firstLine="454"/>
      <w:jc w:val="both"/>
    </w:pPr>
  </w:style>
  <w:style w:type="paragraph" w:styleId="aff0">
    <w:name w:val="No Spacing"/>
    <w:basedOn w:val="a9"/>
    <w:qFormat/>
    <w:rsid w:val="00BF6523"/>
    <w:rPr>
      <w:rFonts w:ascii="Calibri" w:hAnsi="Calibri"/>
      <w:sz w:val="22"/>
      <w:szCs w:val="22"/>
      <w:lang w:val="en-US" w:eastAsia="en-US" w:bidi="en-US"/>
    </w:rPr>
  </w:style>
  <w:style w:type="character" w:customStyle="1" w:styleId="aff1">
    <w:name w:val="Без интервала Знак"/>
    <w:basedOn w:val="aa"/>
    <w:semiHidden/>
    <w:rsid w:val="00BF6523"/>
    <w:rPr>
      <w:rFonts w:ascii="Calibri" w:hAnsi="Calibri"/>
      <w:noProof w:val="0"/>
      <w:sz w:val="22"/>
      <w:szCs w:val="22"/>
      <w:lang w:val="en-US" w:eastAsia="en-US" w:bidi="en-US"/>
    </w:rPr>
  </w:style>
  <w:style w:type="paragraph" w:styleId="aff2">
    <w:name w:val="List Paragraph"/>
    <w:basedOn w:val="a9"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3">
    <w:name w:val="новый"/>
    <w:basedOn w:val="a9"/>
    <w:semiHidden/>
    <w:rsid w:val="00BF6523"/>
    <w:pPr>
      <w:suppressAutoHyphens/>
      <w:spacing w:line="360" w:lineRule="auto"/>
      <w:ind w:firstLine="454"/>
      <w:jc w:val="both"/>
    </w:pPr>
    <w:rPr>
      <w:sz w:val="28"/>
    </w:rPr>
  </w:style>
  <w:style w:type="paragraph" w:customStyle="1" w:styleId="aff4">
    <w:name w:val="Основной"/>
    <w:basedOn w:val="a9"/>
    <w:semiHidden/>
    <w:rsid w:val="00BF6523"/>
    <w:pPr>
      <w:suppressAutoHyphens/>
      <w:spacing w:line="360" w:lineRule="auto"/>
      <w:jc w:val="both"/>
    </w:pPr>
    <w:rPr>
      <w:sz w:val="28"/>
    </w:rPr>
  </w:style>
  <w:style w:type="paragraph" w:styleId="32">
    <w:name w:val="Body Text 3"/>
    <w:basedOn w:val="a9"/>
    <w:rsid w:val="00BF6523"/>
    <w:rPr>
      <w:rFonts w:ascii="Arial" w:hAnsi="Arial"/>
      <w:sz w:val="24"/>
    </w:rPr>
  </w:style>
  <w:style w:type="character" w:customStyle="1" w:styleId="1f">
    <w:name w:val="Стиль1"/>
    <w:basedOn w:val="aa"/>
    <w:semiHidden/>
    <w:rsid w:val="00BF6523"/>
    <w:rPr>
      <w:caps/>
      <w:color w:val="000000"/>
      <w:sz w:val="28"/>
      <w:szCs w:val="28"/>
    </w:rPr>
  </w:style>
  <w:style w:type="character" w:styleId="aff5">
    <w:name w:val="page number"/>
    <w:basedOn w:val="aa"/>
    <w:rsid w:val="00BF6523"/>
  </w:style>
  <w:style w:type="paragraph" w:customStyle="1" w:styleId="FR1">
    <w:name w:val="FR1"/>
    <w:semiHidden/>
    <w:rsid w:val="00BF6523"/>
    <w:pPr>
      <w:widowControl w:val="0"/>
      <w:autoSpaceDE w:val="0"/>
      <w:autoSpaceDN w:val="0"/>
      <w:adjustRightInd w:val="0"/>
      <w:spacing w:line="259" w:lineRule="auto"/>
      <w:ind w:left="320"/>
      <w:jc w:val="right"/>
    </w:pPr>
    <w:rPr>
      <w:rFonts w:ascii="Courier New" w:hAnsi="Courier New"/>
      <w:sz w:val="18"/>
    </w:rPr>
  </w:style>
  <w:style w:type="paragraph" w:styleId="aff6">
    <w:name w:val="caption"/>
    <w:basedOn w:val="a9"/>
    <w:next w:val="a9"/>
    <w:qFormat/>
    <w:rsid w:val="00BF6523"/>
    <w:pPr>
      <w:jc w:val="center"/>
    </w:pPr>
    <w:rPr>
      <w:b/>
      <w:sz w:val="24"/>
    </w:rPr>
  </w:style>
  <w:style w:type="paragraph" w:styleId="aff7">
    <w:name w:val="Block Text"/>
    <w:basedOn w:val="a9"/>
    <w:semiHidden/>
    <w:rsid w:val="00BF6523"/>
    <w:pPr>
      <w:ind w:left="180" w:right="218"/>
      <w:jc w:val="both"/>
    </w:pPr>
    <w:rPr>
      <w:rFonts w:ascii="Verdana" w:hAnsi="Verdana"/>
      <w:sz w:val="28"/>
      <w:szCs w:val="24"/>
    </w:rPr>
  </w:style>
  <w:style w:type="paragraph" w:styleId="aff8">
    <w:name w:val="Title"/>
    <w:basedOn w:val="a9"/>
    <w:link w:val="aff9"/>
    <w:qFormat/>
    <w:rsid w:val="00BF6523"/>
    <w:pPr>
      <w:jc w:val="center"/>
    </w:pPr>
    <w:rPr>
      <w:b/>
      <w:bCs/>
      <w:sz w:val="44"/>
      <w:szCs w:val="24"/>
    </w:rPr>
  </w:style>
  <w:style w:type="paragraph" w:styleId="affa">
    <w:name w:val="Subtitle"/>
    <w:basedOn w:val="a9"/>
    <w:qFormat/>
    <w:rsid w:val="00BF6523"/>
    <w:pPr>
      <w:jc w:val="center"/>
    </w:pPr>
    <w:rPr>
      <w:sz w:val="28"/>
      <w:szCs w:val="24"/>
    </w:rPr>
  </w:style>
  <w:style w:type="paragraph" w:customStyle="1" w:styleId="Textbody">
    <w:name w:val="Text body"/>
    <w:basedOn w:val="a9"/>
    <w:semiHidden/>
    <w:rsid w:val="00BF6523"/>
    <w:pPr>
      <w:widowControl w:val="0"/>
      <w:autoSpaceDE w:val="0"/>
      <w:autoSpaceDN w:val="0"/>
      <w:adjustRightInd w:val="0"/>
      <w:spacing w:after="119"/>
    </w:pPr>
    <w:rPr>
      <w:sz w:val="24"/>
    </w:rPr>
  </w:style>
  <w:style w:type="paragraph" w:customStyle="1" w:styleId="Iauiue">
    <w:name w:val="Iau.iue"/>
    <w:basedOn w:val="a9"/>
    <w:next w:val="a9"/>
    <w:semiHidden/>
    <w:rsid w:val="00BF6523"/>
    <w:pPr>
      <w:autoSpaceDE w:val="0"/>
      <w:autoSpaceDN w:val="0"/>
      <w:adjustRightInd w:val="0"/>
    </w:pPr>
    <w:rPr>
      <w:sz w:val="24"/>
    </w:rPr>
  </w:style>
  <w:style w:type="paragraph" w:customStyle="1" w:styleId="a5">
    <w:name w:val="Список для меня Знак"/>
    <w:basedOn w:val="a9"/>
    <w:next w:val="afa"/>
    <w:semiHidden/>
    <w:rsid w:val="00BF6523"/>
    <w:pPr>
      <w:numPr>
        <w:numId w:val="4"/>
      </w:numPr>
      <w:spacing w:after="120"/>
    </w:pPr>
    <w:rPr>
      <w:rFonts w:ascii="Arial" w:hAnsi="Arial"/>
    </w:rPr>
  </w:style>
  <w:style w:type="paragraph" w:customStyle="1" w:styleId="24">
    <w:name w:val="Раздел 2"/>
    <w:basedOn w:val="17"/>
    <w:semiHidden/>
    <w:rsid w:val="00BF6523"/>
    <w:pPr>
      <w:spacing w:line="360" w:lineRule="auto"/>
      <w:jc w:val="center"/>
    </w:pPr>
    <w:rPr>
      <w:rFonts w:ascii="Times New Roman" w:eastAsia="Times New Roman" w:hAnsi="Times New Roman"/>
      <w:b/>
      <w:color w:val="000000"/>
      <w:sz w:val="28"/>
    </w:rPr>
  </w:style>
  <w:style w:type="character" w:customStyle="1" w:styleId="1f0">
    <w:name w:val="Заголовок 1 Знак"/>
    <w:basedOn w:val="aa"/>
    <w:semiHidden/>
    <w:locked/>
    <w:rsid w:val="00BF65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5">
    <w:name w:val="Заголовок 2 Знак"/>
    <w:basedOn w:val="aa"/>
    <w:semiHidden/>
    <w:locked/>
    <w:rsid w:val="00BF65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3">
    <w:name w:val="Заголовок 3 Знак"/>
    <w:basedOn w:val="aa"/>
    <w:semiHidden/>
    <w:locked/>
    <w:rsid w:val="00BF652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ffb">
    <w:name w:val="Основной текст Знак"/>
    <w:aliases w:val="Знак Знак5"/>
    <w:basedOn w:val="aa"/>
    <w:semiHidden/>
    <w:locked/>
    <w:rsid w:val="00BF6523"/>
    <w:rPr>
      <w:rFonts w:cs="Times New Roman"/>
      <w:sz w:val="24"/>
      <w:szCs w:val="24"/>
    </w:rPr>
  </w:style>
  <w:style w:type="character" w:customStyle="1" w:styleId="s4">
    <w:name w:val="s4"/>
    <w:basedOn w:val="aa"/>
    <w:semiHidden/>
    <w:rsid w:val="00BF6523"/>
    <w:rPr>
      <w:rFonts w:cs="Times New Roman"/>
    </w:rPr>
  </w:style>
  <w:style w:type="character" w:customStyle="1" w:styleId="style151">
    <w:name w:val="style151"/>
    <w:basedOn w:val="aa"/>
    <w:semiHidden/>
    <w:rsid w:val="00BF6523"/>
    <w:rPr>
      <w:b/>
      <w:bCs/>
    </w:rPr>
  </w:style>
  <w:style w:type="paragraph" w:customStyle="1" w:styleId="main">
    <w:name w:val="main"/>
    <w:basedOn w:val="a9"/>
    <w:semiHidden/>
    <w:rsid w:val="00BF6523"/>
    <w:pPr>
      <w:spacing w:before="100" w:after="100"/>
    </w:pPr>
    <w:rPr>
      <w:sz w:val="24"/>
    </w:rPr>
  </w:style>
  <w:style w:type="character" w:styleId="affc">
    <w:name w:val="annotation reference"/>
    <w:basedOn w:val="aa"/>
    <w:semiHidden/>
    <w:rsid w:val="00BF6523"/>
    <w:rPr>
      <w:sz w:val="16"/>
      <w:szCs w:val="16"/>
    </w:rPr>
  </w:style>
  <w:style w:type="paragraph" w:styleId="affd">
    <w:name w:val="annotation text"/>
    <w:basedOn w:val="a9"/>
    <w:semiHidden/>
    <w:rsid w:val="00BF6523"/>
  </w:style>
  <w:style w:type="character" w:customStyle="1" w:styleId="26">
    <w:name w:val="Знак Знак2"/>
    <w:basedOn w:val="aa"/>
    <w:semiHidden/>
    <w:rsid w:val="00BF6523"/>
  </w:style>
  <w:style w:type="paragraph" w:styleId="affe">
    <w:name w:val="annotation subject"/>
    <w:basedOn w:val="affd"/>
    <w:next w:val="affd"/>
    <w:semiHidden/>
    <w:rsid w:val="00BF6523"/>
    <w:rPr>
      <w:b/>
    </w:rPr>
  </w:style>
  <w:style w:type="character" w:customStyle="1" w:styleId="1f1">
    <w:name w:val="Знак Знак1"/>
    <w:basedOn w:val="26"/>
    <w:semiHidden/>
    <w:rsid w:val="00BF6523"/>
    <w:rPr>
      <w:b/>
      <w:bCs/>
    </w:rPr>
  </w:style>
  <w:style w:type="paragraph" w:customStyle="1" w:styleId="afff">
    <w:name w:val="a"/>
    <w:basedOn w:val="a9"/>
    <w:semiHidden/>
    <w:rsid w:val="00BF6523"/>
    <w:pPr>
      <w:spacing w:before="100" w:after="100"/>
    </w:pPr>
    <w:rPr>
      <w:sz w:val="24"/>
    </w:rPr>
  </w:style>
  <w:style w:type="paragraph" w:customStyle="1" w:styleId="1f2">
    <w:name w:val="Абзац списка1"/>
    <w:basedOn w:val="a9"/>
    <w:semiHidden/>
    <w:rsid w:val="00BF6523"/>
    <w:pPr>
      <w:ind w:left="720"/>
    </w:pPr>
    <w:rPr>
      <w:rFonts w:eastAsia="Calibri"/>
      <w:sz w:val="24"/>
    </w:rPr>
  </w:style>
  <w:style w:type="character" w:customStyle="1" w:styleId="afff0">
    <w:name w:val="Верхний колонтитул Знак"/>
    <w:aliases w:val="Верхний колонтитул Знак1 Знак,Верхний колонтитул Знак Знак Знак,Знак4 Знак Знак Знак"/>
    <w:basedOn w:val="aa"/>
    <w:semiHidden/>
    <w:locked/>
    <w:rsid w:val="00BF6523"/>
    <w:rPr>
      <w:rFonts w:ascii="Times New Roman" w:hAnsi="Times New Roman" w:cs="Times New Roman"/>
      <w:noProof w:val="0"/>
      <w:sz w:val="24"/>
      <w:szCs w:val="24"/>
      <w:lang w:eastAsia="ru-RU"/>
    </w:rPr>
  </w:style>
  <w:style w:type="paragraph" w:customStyle="1" w:styleId="text">
    <w:name w:val="text"/>
    <w:basedOn w:val="a9"/>
    <w:semiHidden/>
    <w:rsid w:val="00BF6523"/>
    <w:pPr>
      <w:spacing w:before="100" w:after="100"/>
    </w:pPr>
    <w:rPr>
      <w:rFonts w:eastAsia="Calibri"/>
      <w:sz w:val="24"/>
    </w:rPr>
  </w:style>
  <w:style w:type="character" w:customStyle="1" w:styleId="postbody1">
    <w:name w:val="postbody1"/>
    <w:basedOn w:val="aa"/>
    <w:semiHidden/>
    <w:rsid w:val="00BF6523"/>
    <w:rPr>
      <w:rFonts w:cs="Times New Roman"/>
      <w:sz w:val="24"/>
      <w:szCs w:val="24"/>
    </w:rPr>
  </w:style>
  <w:style w:type="character" w:customStyle="1" w:styleId="MapleInput">
    <w:name w:val="Maple Input"/>
    <w:semiHidden/>
    <w:rsid w:val="00BF6523"/>
    <w:rPr>
      <w:rFonts w:ascii="Courier New" w:hAnsi="Courier New" w:cs="HG Mincho Light J"/>
      <w:b/>
      <w:bCs/>
      <w:color w:val="FF0000"/>
      <w:sz w:val="24"/>
    </w:rPr>
  </w:style>
  <w:style w:type="paragraph" w:customStyle="1" w:styleId="MaplePlot">
    <w:name w:val="Maple Plot"/>
    <w:semiHidden/>
    <w:rsid w:val="00BF6523"/>
    <w:pPr>
      <w:autoSpaceDE w:val="0"/>
      <w:autoSpaceDN w:val="0"/>
      <w:adjustRightInd w:val="0"/>
      <w:jc w:val="center"/>
    </w:pPr>
  </w:style>
  <w:style w:type="character" w:styleId="HTML1">
    <w:name w:val="HTML Typewriter"/>
    <w:basedOn w:val="aa"/>
    <w:semiHidden/>
    <w:rsid w:val="00BF6523"/>
    <w:rPr>
      <w:rFonts w:ascii="Arial Unicode MS" w:eastAsia="Arial Unicode MS" w:hAnsi="Arial Unicode MS" w:cs="Times New Roman"/>
      <w:sz w:val="20"/>
      <w:szCs w:val="20"/>
    </w:rPr>
  </w:style>
  <w:style w:type="character" w:customStyle="1" w:styleId="BulletItem">
    <w:name w:val="Bullet Item"/>
    <w:semiHidden/>
    <w:rsid w:val="00BF6523"/>
    <w:rPr>
      <w:color w:val="000000"/>
      <w:sz w:val="24"/>
    </w:rPr>
  </w:style>
  <w:style w:type="character" w:customStyle="1" w:styleId="2DOutput">
    <w:name w:val="2D Output"/>
    <w:semiHidden/>
    <w:rsid w:val="00BF6523"/>
    <w:rPr>
      <w:color w:val="0000FF"/>
      <w:sz w:val="24"/>
    </w:rPr>
  </w:style>
  <w:style w:type="paragraph" w:styleId="afff1">
    <w:name w:val="Normal Indent"/>
    <w:basedOn w:val="a9"/>
    <w:rsid w:val="00BF6523"/>
    <w:pPr>
      <w:ind w:firstLine="709"/>
      <w:jc w:val="both"/>
    </w:pPr>
    <w:rPr>
      <w:sz w:val="28"/>
    </w:rPr>
  </w:style>
  <w:style w:type="paragraph" w:customStyle="1" w:styleId="Lictpoint">
    <w:name w:val="Lictpoint"/>
    <w:basedOn w:val="base"/>
    <w:autoRedefine/>
    <w:semiHidden/>
    <w:rsid w:val="00BF6523"/>
    <w:pPr>
      <w:tabs>
        <w:tab w:val="num" w:pos="360"/>
      </w:tabs>
      <w:ind w:firstLine="0"/>
    </w:pPr>
    <w:rPr>
      <w:lang w:val="ru-RU"/>
    </w:rPr>
  </w:style>
  <w:style w:type="paragraph" w:customStyle="1" w:styleId="L">
    <w:name w:val="L"/>
    <w:basedOn w:val="base"/>
    <w:semiHidden/>
    <w:rsid w:val="00BF6523"/>
    <w:pPr>
      <w:tabs>
        <w:tab w:val="num" w:pos="170"/>
      </w:tabs>
      <w:ind w:firstLine="0"/>
    </w:pPr>
    <w:rPr>
      <w:lang w:val="ru-RU"/>
    </w:rPr>
  </w:style>
  <w:style w:type="paragraph" w:customStyle="1" w:styleId="afff2">
    <w:name w:val="*список*"/>
    <w:basedOn w:val="afff3"/>
    <w:semiHidden/>
    <w:rsid w:val="00BF6523"/>
    <w:pPr>
      <w:tabs>
        <w:tab w:val="num" w:pos="737"/>
      </w:tabs>
      <w:ind w:left="738" w:hanging="284"/>
    </w:pPr>
  </w:style>
  <w:style w:type="paragraph" w:customStyle="1" w:styleId="afff3">
    <w:name w:val="*текст*"/>
    <w:basedOn w:val="a9"/>
    <w:semiHidden/>
    <w:rsid w:val="00BF6523"/>
    <w:pPr>
      <w:ind w:firstLine="454"/>
      <w:jc w:val="both"/>
    </w:pPr>
    <w:rPr>
      <w:sz w:val="24"/>
    </w:rPr>
  </w:style>
  <w:style w:type="paragraph" w:customStyle="1" w:styleId="afff4">
    <w:name w:val="Литература"/>
    <w:basedOn w:val="a9"/>
    <w:autoRedefine/>
    <w:semiHidden/>
    <w:rsid w:val="00BF6523"/>
    <w:pPr>
      <w:tabs>
        <w:tab w:val="left" w:pos="284"/>
        <w:tab w:val="left" w:pos="567"/>
        <w:tab w:val="num" w:pos="900"/>
      </w:tabs>
      <w:ind w:left="900" w:hanging="180"/>
      <w:jc w:val="both"/>
    </w:pPr>
    <w:rPr>
      <w:rFonts w:eastAsia="SFRM0900"/>
      <w:sz w:val="28"/>
    </w:rPr>
  </w:style>
  <w:style w:type="paragraph" w:customStyle="1" w:styleId="afff5">
    <w:name w:val="МойНумерованійСписок"/>
    <w:basedOn w:val="a9"/>
    <w:semiHidden/>
    <w:rsid w:val="00BF6523"/>
    <w:pPr>
      <w:tabs>
        <w:tab w:val="num" w:pos="170"/>
      </w:tabs>
      <w:ind w:left="360" w:hanging="360"/>
    </w:pPr>
    <w:rPr>
      <w:lang w:val="en-US"/>
    </w:rPr>
  </w:style>
  <w:style w:type="paragraph" w:customStyle="1" w:styleId="cek">
    <w:name w:val="cek"/>
    <w:basedOn w:val="a9"/>
    <w:autoRedefine/>
    <w:semiHidden/>
    <w:rsid w:val="00BF6523"/>
    <w:pPr>
      <w:tabs>
        <w:tab w:val="right" w:pos="6379"/>
      </w:tabs>
    </w:pPr>
    <w:rPr>
      <w:i/>
      <w:sz w:val="16"/>
    </w:rPr>
  </w:style>
  <w:style w:type="character" w:customStyle="1" w:styleId="suborangehed">
    <w:name w:val="suborangehed"/>
    <w:basedOn w:val="aa"/>
    <w:semiHidden/>
    <w:rsid w:val="00BF6523"/>
  </w:style>
  <w:style w:type="character" w:customStyle="1" w:styleId="base2">
    <w:name w:val="base жирный Знак"/>
    <w:basedOn w:val="base10"/>
    <w:semiHidden/>
    <w:rsid w:val="00BF6523"/>
    <w:rPr>
      <w:b/>
      <w:noProof w:val="0"/>
      <w:sz w:val="16"/>
      <w:lang w:val="en-US" w:eastAsia="ru-RU" w:bidi="ar-SA"/>
    </w:rPr>
  </w:style>
  <w:style w:type="character" w:customStyle="1" w:styleId="lit0">
    <w:name w:val="lit Знак"/>
    <w:basedOn w:val="aa"/>
    <w:semiHidden/>
    <w:rsid w:val="00BF6523"/>
    <w:rPr>
      <w:noProof w:val="0"/>
      <w:sz w:val="16"/>
      <w:lang w:val="ru-RU" w:eastAsia="ru-RU" w:bidi="ar-SA"/>
    </w:rPr>
  </w:style>
  <w:style w:type="paragraph" w:customStyle="1" w:styleId="afff6">
    <w:name w:val="Сведения"/>
    <w:basedOn w:val="a9"/>
    <w:next w:val="a9"/>
    <w:semiHidden/>
    <w:qFormat/>
    <w:rsid w:val="00BF6523"/>
    <w:pPr>
      <w:jc w:val="center"/>
    </w:pPr>
    <w:rPr>
      <w:rFonts w:ascii="Arial" w:hAnsi="Arial"/>
      <w:sz w:val="24"/>
      <w:szCs w:val="24"/>
    </w:rPr>
  </w:style>
  <w:style w:type="character" w:customStyle="1" w:styleId="za2">
    <w:name w:val="za Знак2"/>
    <w:basedOn w:val="aa"/>
    <w:semiHidden/>
    <w:rsid w:val="00BF6523"/>
    <w:rPr>
      <w:rFonts w:eastAsia="MS Mincho" w:cs="Arial"/>
      <w:b/>
      <w:noProof w:val="0"/>
      <w:spacing w:val="-4"/>
      <w:sz w:val="18"/>
      <w:lang w:val="ru-RU" w:eastAsia="ru-RU" w:bidi="ar-SA"/>
    </w:rPr>
  </w:style>
  <w:style w:type="character" w:customStyle="1" w:styleId="base20">
    <w:name w:val="base Знак2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61">
    <w:name w:val="base 6 после Знак1"/>
    <w:basedOn w:val="base20"/>
    <w:semiHidden/>
    <w:rsid w:val="00BF6523"/>
    <w:rPr>
      <w:noProof w:val="0"/>
      <w:sz w:val="16"/>
      <w:lang w:val="ru-RU" w:eastAsia="ru-RU" w:bidi="ar-SA"/>
    </w:rPr>
  </w:style>
  <w:style w:type="paragraph" w:customStyle="1" w:styleId="base11">
    <w:name w:val="base1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zorg2">
    <w:name w:val="zorg без интервалов"/>
    <w:basedOn w:val="a9"/>
    <w:semiHidden/>
    <w:rsid w:val="00BF6523"/>
    <w:pPr>
      <w:jc w:val="center"/>
    </w:pPr>
    <w:rPr>
      <w:i/>
      <w:spacing w:val="-2"/>
      <w:sz w:val="18"/>
      <w:szCs w:val="18"/>
    </w:rPr>
  </w:style>
  <w:style w:type="paragraph" w:customStyle="1" w:styleId="afff7">
    <w:name w:val="Тема"/>
    <w:basedOn w:val="a9"/>
    <w:semiHidden/>
    <w:rsid w:val="00BF6523"/>
    <w:rPr>
      <w:b/>
      <w:bCs/>
      <w:sz w:val="24"/>
      <w:szCs w:val="24"/>
    </w:rPr>
  </w:style>
  <w:style w:type="character" w:customStyle="1" w:styleId="zct10">
    <w:name w:val="zct Знак1"/>
    <w:basedOn w:val="aa"/>
    <w:semiHidden/>
    <w:rsid w:val="00BF6523"/>
    <w:rPr>
      <w:b/>
      <w:caps/>
      <w:noProof w:val="0"/>
      <w:sz w:val="16"/>
      <w:lang w:val="ru-RU" w:eastAsia="ru-RU" w:bidi="ar-SA"/>
    </w:rPr>
  </w:style>
  <w:style w:type="paragraph" w:customStyle="1" w:styleId="Paragraphedeliste">
    <w:name w:val="Paragraphe de liste"/>
    <w:basedOn w:val="a9"/>
    <w:semiHidden/>
    <w:qFormat/>
    <w:rsid w:val="00BF65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FR" w:eastAsia="en-US"/>
    </w:rPr>
  </w:style>
  <w:style w:type="paragraph" w:customStyle="1" w:styleId="Default">
    <w:name w:val="Default"/>
    <w:semiHidden/>
    <w:rsid w:val="00BF652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8">
    <w:name w:val="Содержимое таблицы"/>
    <w:basedOn w:val="a9"/>
    <w:semiHidden/>
    <w:rsid w:val="00BF6523"/>
    <w:pPr>
      <w:widowControl w:val="0"/>
      <w:suppressLineNumbers/>
      <w:suppressAutoHyphens/>
      <w:ind w:firstLine="709"/>
      <w:jc w:val="both"/>
    </w:pPr>
    <w:rPr>
      <w:rFonts w:ascii="Arial" w:eastAsia="Lucida Sans Unicode" w:hAnsi="Arial"/>
      <w:kern w:val="1"/>
      <w:szCs w:val="24"/>
    </w:rPr>
  </w:style>
  <w:style w:type="character" w:customStyle="1" w:styleId="zorg20">
    <w:name w:val="zorg Знак2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character" w:customStyle="1" w:styleId="base12">
    <w:name w:val="base жирный Знак1"/>
    <w:basedOn w:val="base20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210">
    <w:name w:val="Основной текст 21"/>
    <w:basedOn w:val="a9"/>
    <w:semiHidden/>
    <w:rsid w:val="00BF6523"/>
    <w:pPr>
      <w:widowControl w:val="0"/>
      <w:jc w:val="both"/>
    </w:pPr>
    <w:rPr>
      <w:rFonts w:cs="SFRM0900"/>
      <w:sz w:val="28"/>
      <w:szCs w:val="28"/>
    </w:rPr>
  </w:style>
  <w:style w:type="paragraph" w:customStyle="1" w:styleId="a2">
    <w:name w:val="список"/>
    <w:basedOn w:val="base"/>
    <w:semiHidden/>
    <w:rsid w:val="00BF6523"/>
    <w:pPr>
      <w:numPr>
        <w:numId w:val="6"/>
      </w:numPr>
      <w:tabs>
        <w:tab w:val="left" w:pos="284"/>
      </w:tabs>
      <w:ind w:left="284"/>
    </w:pPr>
  </w:style>
  <w:style w:type="character" w:customStyle="1" w:styleId="greenurl1">
    <w:name w:val="green_url1"/>
    <w:basedOn w:val="aa"/>
    <w:semiHidden/>
    <w:rsid w:val="00BF6523"/>
    <w:rPr>
      <w:color w:val="006600"/>
    </w:rPr>
  </w:style>
  <w:style w:type="character" w:customStyle="1" w:styleId="base3">
    <w:name w:val="base Знак3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3">
    <w:name w:val="za Знак3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t1">
    <w:name w:val="abst Знак1"/>
    <w:basedOn w:val="za3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abs0">
    <w:name w:val="abs Знак"/>
    <w:basedOn w:val="abst1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character" w:customStyle="1" w:styleId="base62">
    <w:name w:val="base 6 после Знак2"/>
    <w:basedOn w:val="base3"/>
    <w:semiHidden/>
    <w:rsid w:val="00BF6523"/>
    <w:rPr>
      <w:noProof w:val="0"/>
      <w:sz w:val="16"/>
      <w:lang w:val="ru-RU" w:eastAsia="ru-RU" w:bidi="ar-SA"/>
    </w:rPr>
  </w:style>
  <w:style w:type="character" w:customStyle="1" w:styleId="spelle">
    <w:name w:val="spelle"/>
    <w:basedOn w:val="aa"/>
    <w:semiHidden/>
    <w:rsid w:val="00BF6523"/>
  </w:style>
  <w:style w:type="paragraph" w:customStyle="1" w:styleId="afff9">
    <w:name w:val="Аннотация"/>
    <w:basedOn w:val="a9"/>
    <w:next w:val="3"/>
    <w:semiHidden/>
    <w:rsid w:val="00BF6523"/>
    <w:pPr>
      <w:suppressAutoHyphens/>
      <w:spacing w:before="280"/>
      <w:ind w:left="567" w:right="567" w:firstLine="567"/>
    </w:pPr>
    <w:rPr>
      <w:sz w:val="22"/>
      <w:szCs w:val="22"/>
      <w:lang w:eastAsia="ar-SA"/>
    </w:rPr>
  </w:style>
  <w:style w:type="character" w:customStyle="1" w:styleId="base21">
    <w:name w:val="base жирный Знак2"/>
    <w:basedOn w:val="base3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120">
    <w:name w:val="Стиль 12 пт Междустр.интервал:  одинарный"/>
    <w:basedOn w:val="a9"/>
    <w:semiHidden/>
    <w:rsid w:val="00BF6523"/>
    <w:rPr>
      <w:rFonts w:ascii="Calibri" w:hAnsi="Calibri" w:cs="SFRM0900"/>
      <w:sz w:val="24"/>
      <w:szCs w:val="24"/>
    </w:rPr>
  </w:style>
  <w:style w:type="character" w:customStyle="1" w:styleId="121">
    <w:name w:val="Стиль 12 пт"/>
    <w:basedOn w:val="aa"/>
    <w:semiHidden/>
    <w:rsid w:val="00BF6523"/>
    <w:rPr>
      <w:sz w:val="24"/>
      <w:szCs w:val="24"/>
    </w:rPr>
  </w:style>
  <w:style w:type="paragraph" w:customStyle="1" w:styleId="afffa">
    <w:name w:val="Авторы"/>
    <w:semiHidden/>
    <w:rsid w:val="00BF6523"/>
    <w:pPr>
      <w:spacing w:before="240"/>
    </w:pPr>
    <w:rPr>
      <w:rFonts w:ascii="Arial" w:hAnsi="Arial"/>
      <w:b/>
    </w:rPr>
  </w:style>
  <w:style w:type="paragraph" w:customStyle="1" w:styleId="afffb">
    <w:name w:val="Название тезиса"/>
    <w:semiHidden/>
    <w:rsid w:val="00BF6523"/>
    <w:pPr>
      <w:pBdr>
        <w:bottom w:val="single" w:sz="4" w:space="1" w:color="auto"/>
      </w:pBdr>
    </w:pPr>
    <w:rPr>
      <w:rFonts w:ascii="Arial" w:hAnsi="Arial"/>
      <w:caps/>
    </w:rPr>
  </w:style>
  <w:style w:type="paragraph" w:customStyle="1" w:styleId="afffc">
    <w:name w:val="Организация"/>
    <w:semiHidden/>
    <w:rsid w:val="00BF6523"/>
    <w:pPr>
      <w:ind w:firstLine="357"/>
    </w:pPr>
    <w:rPr>
      <w:i/>
      <w:szCs w:val="24"/>
    </w:rPr>
  </w:style>
  <w:style w:type="paragraph" w:customStyle="1" w:styleId="a0">
    <w:name w:val="точка"/>
    <w:basedOn w:val="a9"/>
    <w:semiHidden/>
    <w:rsid w:val="00BF6523"/>
    <w:pPr>
      <w:numPr>
        <w:numId w:val="8"/>
      </w:numPr>
      <w:jc w:val="both"/>
    </w:pPr>
    <w:rPr>
      <w:sz w:val="22"/>
    </w:rPr>
  </w:style>
  <w:style w:type="paragraph" w:customStyle="1" w:styleId="afffd">
    <w:name w:val="Заголовок таблицы"/>
    <w:basedOn w:val="afff8"/>
    <w:semiHidden/>
    <w:rsid w:val="00BF6523"/>
    <w:pPr>
      <w:widowControl/>
      <w:ind w:firstLine="0"/>
      <w:jc w:val="center"/>
    </w:pPr>
    <w:rPr>
      <w:rFonts w:ascii="Times New Roman" w:eastAsia="Times New Roman" w:hAnsi="Times New Roman"/>
      <w:b/>
      <w:bCs/>
      <w:kern w:val="0"/>
      <w:sz w:val="24"/>
      <w:lang w:eastAsia="ar-SA"/>
    </w:rPr>
  </w:style>
  <w:style w:type="paragraph" w:customStyle="1" w:styleId="afffe">
    <w:name w:val="мой"/>
    <w:basedOn w:val="a9"/>
    <w:semiHidden/>
    <w:qFormat/>
    <w:rsid w:val="00BF6523"/>
    <w:pPr>
      <w:spacing w:after="200"/>
    </w:pPr>
    <w:rPr>
      <w:rFonts w:eastAsia="Calibri"/>
      <w:sz w:val="24"/>
      <w:szCs w:val="22"/>
      <w:lang w:eastAsia="en-US"/>
    </w:rPr>
  </w:style>
  <w:style w:type="paragraph" w:customStyle="1" w:styleId="a6">
    <w:name w:val="Маркированный"/>
    <w:basedOn w:val="a9"/>
    <w:next w:val="a9"/>
    <w:semiHidden/>
    <w:qFormat/>
    <w:rsid w:val="00BF6523"/>
    <w:pPr>
      <w:numPr>
        <w:numId w:val="9"/>
      </w:numPr>
      <w:jc w:val="both"/>
    </w:pPr>
  </w:style>
  <w:style w:type="paragraph" w:customStyle="1" w:styleId="a1">
    <w:name w:val="Нумерованный"/>
    <w:basedOn w:val="a9"/>
    <w:next w:val="a9"/>
    <w:semiHidden/>
    <w:qFormat/>
    <w:rsid w:val="00BF6523"/>
    <w:pPr>
      <w:numPr>
        <w:numId w:val="10"/>
      </w:numPr>
      <w:jc w:val="both"/>
    </w:pPr>
  </w:style>
  <w:style w:type="paragraph" w:customStyle="1" w:styleId="IniiaiWeeoaeno2">
    <w:name w:val="IniiaiWee oaeno 2"/>
    <w:basedOn w:val="a9"/>
    <w:semiHidden/>
    <w:rsid w:val="00BF6523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</w:rPr>
  </w:style>
  <w:style w:type="paragraph" w:customStyle="1" w:styleId="affff">
    <w:name w:val="Свободная форма"/>
    <w:semiHidden/>
    <w:rsid w:val="00BF6523"/>
    <w:rPr>
      <w:rFonts w:ascii="Helvetica" w:eastAsia="ヒラギノ角ゴ Pro W3" w:hAnsi="Helvetica"/>
      <w:color w:val="000000"/>
      <w:sz w:val="24"/>
    </w:rPr>
  </w:style>
  <w:style w:type="character" w:styleId="HTML2">
    <w:name w:val="HTML Cite"/>
    <w:basedOn w:val="aa"/>
    <w:semiHidden/>
    <w:unhideWhenUsed/>
    <w:rsid w:val="00BF6523"/>
    <w:rPr>
      <w:i/>
      <w:iCs/>
    </w:rPr>
  </w:style>
  <w:style w:type="paragraph" w:customStyle="1" w:styleId="western">
    <w:name w:val="western"/>
    <w:basedOn w:val="a9"/>
    <w:semiHidden/>
    <w:rsid w:val="00BF6523"/>
    <w:pPr>
      <w:ind w:firstLine="709"/>
      <w:jc w:val="both"/>
    </w:pPr>
    <w:rPr>
      <w:sz w:val="24"/>
      <w:szCs w:val="24"/>
    </w:rPr>
  </w:style>
  <w:style w:type="character" w:customStyle="1" w:styleId="base4">
    <w:name w:val="base Знак4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org3">
    <w:name w:val="zorg Знак3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affff0">
    <w:name w:val="ТекстСтатьи"/>
    <w:basedOn w:val="a9"/>
    <w:semiHidden/>
    <w:rsid w:val="00BF6523"/>
    <w:pPr>
      <w:spacing w:line="264" w:lineRule="auto"/>
      <w:ind w:firstLine="539"/>
      <w:jc w:val="both"/>
    </w:pPr>
  </w:style>
  <w:style w:type="character" w:customStyle="1" w:styleId="affff1">
    <w:name w:val="ТекстСтатьи Знак"/>
    <w:basedOn w:val="aa"/>
    <w:semiHidden/>
    <w:rsid w:val="00BF6523"/>
    <w:rPr>
      <w:noProof w:val="0"/>
      <w:lang w:val="ru-RU" w:eastAsia="ru-RU" w:bidi="ar-SA"/>
    </w:rPr>
  </w:style>
  <w:style w:type="paragraph" w:customStyle="1" w:styleId="Style3">
    <w:name w:val="Style3"/>
    <w:basedOn w:val="a9"/>
    <w:semiHidden/>
    <w:rsid w:val="00BF6523"/>
    <w:pPr>
      <w:widowControl w:val="0"/>
      <w:autoSpaceDE w:val="0"/>
      <w:autoSpaceDN w:val="0"/>
      <w:adjustRightInd w:val="0"/>
      <w:spacing w:line="214" w:lineRule="exact"/>
      <w:jc w:val="center"/>
    </w:pPr>
    <w:rPr>
      <w:sz w:val="24"/>
      <w:szCs w:val="24"/>
    </w:rPr>
  </w:style>
  <w:style w:type="character" w:customStyle="1" w:styleId="FontStyle14">
    <w:name w:val="Font Style14"/>
    <w:basedOn w:val="aa"/>
    <w:semiHidden/>
    <w:rsid w:val="00BF6523"/>
    <w:rPr>
      <w:rFonts w:ascii="Times New Roman" w:hAnsi="Times New Roman" w:cs="Times New Roman"/>
      <w:sz w:val="16"/>
      <w:szCs w:val="16"/>
    </w:rPr>
  </w:style>
  <w:style w:type="character" w:customStyle="1" w:styleId="FontStyle13">
    <w:name w:val="Font Style13"/>
    <w:basedOn w:val="aa"/>
    <w:semiHidden/>
    <w:rsid w:val="00BF652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">
    <w:name w:val="Font Style12"/>
    <w:basedOn w:val="aa"/>
    <w:semiHidden/>
    <w:rsid w:val="00BF6523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">
    <w:name w:val="Style2"/>
    <w:basedOn w:val="a9"/>
    <w:semiHidden/>
    <w:rsid w:val="00BF6523"/>
    <w:pPr>
      <w:widowControl w:val="0"/>
      <w:autoSpaceDE w:val="0"/>
      <w:autoSpaceDN w:val="0"/>
      <w:adjustRightInd w:val="0"/>
      <w:spacing w:line="216" w:lineRule="exact"/>
      <w:jc w:val="center"/>
    </w:pPr>
    <w:rPr>
      <w:sz w:val="24"/>
      <w:szCs w:val="24"/>
    </w:rPr>
  </w:style>
  <w:style w:type="character" w:customStyle="1" w:styleId="FontStyle11">
    <w:name w:val="Font Style11"/>
    <w:basedOn w:val="aa"/>
    <w:semiHidden/>
    <w:rsid w:val="00BF6523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base30">
    <w:name w:val="base жирный Знак3"/>
    <w:basedOn w:val="base4"/>
    <w:semiHidden/>
    <w:rsid w:val="00BF6523"/>
    <w:rPr>
      <w:b/>
      <w:noProof w:val="0"/>
      <w:sz w:val="16"/>
      <w:lang w:val="ru-RU" w:eastAsia="ru-RU" w:bidi="ar-SA"/>
    </w:rPr>
  </w:style>
  <w:style w:type="paragraph" w:customStyle="1" w:styleId="Style1">
    <w:name w:val="Style1"/>
    <w:basedOn w:val="a9"/>
    <w:semiHidden/>
    <w:rsid w:val="00BF652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528"/>
      <w:jc w:val="both"/>
    </w:pPr>
    <w:rPr>
      <w:sz w:val="24"/>
      <w:szCs w:val="24"/>
    </w:rPr>
  </w:style>
  <w:style w:type="paragraph" w:customStyle="1" w:styleId="Style4">
    <w:name w:val="Style4"/>
    <w:basedOn w:val="a9"/>
    <w:semiHidden/>
    <w:rsid w:val="00BF6523"/>
    <w:pPr>
      <w:widowControl w:val="0"/>
      <w:autoSpaceDE w:val="0"/>
      <w:autoSpaceDN w:val="0"/>
      <w:adjustRightInd w:val="0"/>
      <w:spacing w:line="221" w:lineRule="exact"/>
      <w:ind w:firstLine="466"/>
      <w:jc w:val="both"/>
    </w:pPr>
    <w:rPr>
      <w:sz w:val="24"/>
      <w:szCs w:val="24"/>
    </w:rPr>
  </w:style>
  <w:style w:type="character" w:customStyle="1" w:styleId="affff2">
    <w:name w:val="Обычный_верстка Знак Знак"/>
    <w:basedOn w:val="aa"/>
    <w:semiHidden/>
    <w:rsid w:val="00BF6523"/>
    <w:rPr>
      <w:rFonts w:ascii="Arial Unicode MS" w:eastAsia="Arial Unicode MS" w:hAnsi="Arial Unicode MS"/>
      <w:noProof w:val="0"/>
      <w:sz w:val="24"/>
      <w:lang w:val="ru-RU" w:eastAsia="ru-RU" w:bidi="ar-SA"/>
    </w:rPr>
  </w:style>
  <w:style w:type="character" w:customStyle="1" w:styleId="za4">
    <w:name w:val="za Знак4"/>
    <w:basedOn w:val="aa"/>
    <w:semiHidden/>
    <w:rsid w:val="00BF6523"/>
    <w:rPr>
      <w:rFonts w:eastAsia="MS Mincho" w:cs="Arial"/>
      <w:b/>
      <w:noProof w:val="0"/>
      <w:sz w:val="18"/>
      <w:szCs w:val="18"/>
      <w:lang w:val="en-US" w:eastAsia="ru-RU" w:bidi="ar-SA"/>
    </w:rPr>
  </w:style>
  <w:style w:type="paragraph" w:customStyle="1" w:styleId="figcaption">
    <w:name w:val="figcaption"/>
    <w:next w:val="a9"/>
    <w:semiHidden/>
    <w:rsid w:val="00BF6523"/>
    <w:pPr>
      <w:spacing w:before="120"/>
      <w:jc w:val="both"/>
    </w:pPr>
    <w:rPr>
      <w:rFonts w:ascii="Times" w:hAnsi="Times" w:cs="Cambria"/>
      <w:sz w:val="18"/>
      <w:szCs w:val="18"/>
      <w:lang w:val="en-GB" w:eastAsia="de-DE"/>
    </w:rPr>
  </w:style>
  <w:style w:type="paragraph" w:customStyle="1" w:styleId="affff3">
    <w:name w:val="Нумерованныйсписок"/>
    <w:basedOn w:val="a9"/>
    <w:autoRedefine/>
    <w:semiHidden/>
    <w:rsid w:val="00BF6523"/>
    <w:rPr>
      <w:rFonts w:ascii="Arial" w:hAnsi="Arial" w:cs="Arial"/>
      <w:sz w:val="24"/>
    </w:rPr>
  </w:style>
  <w:style w:type="paragraph" w:customStyle="1" w:styleId="ab0">
    <w:name w:val="ab"/>
    <w:basedOn w:val="a9"/>
    <w:semiHidden/>
    <w:rsid w:val="00BF6523"/>
    <w:rPr>
      <w:sz w:val="24"/>
      <w:szCs w:val="24"/>
    </w:rPr>
  </w:style>
  <w:style w:type="paragraph" w:customStyle="1" w:styleId="aa0">
    <w:name w:val="aa"/>
    <w:basedOn w:val="a9"/>
    <w:semiHidden/>
    <w:rsid w:val="00BF6523"/>
    <w:rPr>
      <w:sz w:val="24"/>
      <w:szCs w:val="24"/>
    </w:rPr>
  </w:style>
  <w:style w:type="character" w:customStyle="1" w:styleId="za5">
    <w:name w:val="za Знак5"/>
    <w:basedOn w:val="aa"/>
    <w:semiHidden/>
    <w:rsid w:val="00BF6523"/>
    <w:rPr>
      <w:rFonts w:eastAsia="MS Mincho" w:cs="Arial"/>
      <w:b/>
      <w:noProof w:val="0"/>
      <w:sz w:val="18"/>
      <w:szCs w:val="18"/>
      <w:lang w:val="ru-RU" w:eastAsia="ru-RU" w:bidi="ar-SA"/>
    </w:rPr>
  </w:style>
  <w:style w:type="character" w:customStyle="1" w:styleId="zorg4">
    <w:name w:val="zorg Знак4"/>
    <w:basedOn w:val="aa"/>
    <w:semiHidden/>
    <w:rsid w:val="00BF6523"/>
    <w:rPr>
      <w:i/>
      <w:noProof w:val="0"/>
      <w:spacing w:val="-2"/>
      <w:sz w:val="18"/>
      <w:szCs w:val="24"/>
      <w:lang w:val="ru-RU" w:eastAsia="ru-RU" w:bidi="ar-SA"/>
    </w:rPr>
  </w:style>
  <w:style w:type="paragraph" w:customStyle="1" w:styleId="style30">
    <w:name w:val="style3"/>
    <w:basedOn w:val="a9"/>
    <w:semiHidden/>
    <w:rsid w:val="00BF6523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base5">
    <w:name w:val="base Знак5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base40">
    <w:name w:val="base жирный Знак4"/>
    <w:basedOn w:val="base5"/>
    <w:semiHidden/>
    <w:rsid w:val="00BF6523"/>
    <w:rPr>
      <w:b/>
      <w:noProof w:val="0"/>
      <w:sz w:val="16"/>
      <w:lang w:val="ru-RU" w:eastAsia="ru-RU" w:bidi="ar-SA"/>
    </w:rPr>
  </w:style>
  <w:style w:type="paragraph" w:styleId="affff4">
    <w:name w:val="Normal (Web)"/>
    <w:basedOn w:val="a9"/>
    <w:link w:val="affff5"/>
    <w:semiHidden/>
    <w:rsid w:val="00BF6523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Web72">
    <w:name w:val="Обычный (Web)72"/>
    <w:basedOn w:val="a9"/>
    <w:semiHidden/>
    <w:rsid w:val="00BF6523"/>
    <w:pPr>
      <w:spacing w:before="100" w:after="100"/>
    </w:pPr>
    <w:rPr>
      <w:rFonts w:ascii="Arial Unicode MS" w:eastAsia="Arial Unicode MS" w:hAnsi="Arial Unicode MS"/>
      <w:sz w:val="30"/>
    </w:rPr>
  </w:style>
  <w:style w:type="paragraph" w:customStyle="1" w:styleId="11111">
    <w:name w:val="11111"/>
    <w:basedOn w:val="ad"/>
    <w:semiHidden/>
    <w:rsid w:val="00BF6523"/>
    <w:pPr>
      <w:tabs>
        <w:tab w:val="right" w:leader="dot" w:pos="2835"/>
      </w:tabs>
      <w:spacing w:before="120"/>
      <w:jc w:val="center"/>
    </w:pPr>
    <w:rPr>
      <w:rFonts w:ascii="Arial" w:hAnsi="Arial"/>
      <w:b/>
      <w:sz w:val="16"/>
    </w:rPr>
  </w:style>
  <w:style w:type="paragraph" w:customStyle="1" w:styleId="2222">
    <w:name w:val="2222"/>
    <w:basedOn w:val="ad"/>
    <w:semiHidden/>
    <w:rsid w:val="00BF6523"/>
    <w:pPr>
      <w:tabs>
        <w:tab w:val="right" w:leader="dot" w:pos="2835"/>
      </w:tabs>
    </w:pPr>
    <w:rPr>
      <w:sz w:val="16"/>
    </w:rPr>
  </w:style>
  <w:style w:type="character" w:customStyle="1" w:styleId="base63">
    <w:name w:val="base Знак6"/>
    <w:basedOn w:val="aa"/>
    <w:semiHidden/>
    <w:rsid w:val="00BF6523"/>
    <w:rPr>
      <w:noProof w:val="0"/>
      <w:sz w:val="16"/>
      <w:lang w:val="en-US" w:eastAsia="ru-RU" w:bidi="ar-SA"/>
    </w:rPr>
  </w:style>
  <w:style w:type="character" w:customStyle="1" w:styleId="za6">
    <w:name w:val="za Знак6"/>
    <w:basedOn w:val="aa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base9">
    <w:name w:val="base по центру"/>
    <w:basedOn w:val="base"/>
    <w:rsid w:val="00BF6523"/>
    <w:pPr>
      <w:ind w:firstLine="0"/>
      <w:jc w:val="center"/>
    </w:pPr>
  </w:style>
  <w:style w:type="paragraph" w:customStyle="1" w:styleId="27">
    <w:name w:val="Обычный2"/>
    <w:basedOn w:val="a9"/>
    <w:semiHidden/>
    <w:rsid w:val="00BF6523"/>
    <w:pPr>
      <w:spacing w:before="100" w:beforeAutospacing="1" w:after="100" w:afterAutospacing="1"/>
    </w:pPr>
    <w:rPr>
      <w:rFonts w:eastAsia="MS Mincho"/>
      <w:sz w:val="24"/>
      <w:szCs w:val="24"/>
    </w:rPr>
  </w:style>
  <w:style w:type="character" w:customStyle="1" w:styleId="zag">
    <w:name w:val="zag"/>
    <w:basedOn w:val="aa"/>
    <w:semiHidden/>
    <w:rsid w:val="00BF6523"/>
  </w:style>
  <w:style w:type="character" w:customStyle="1" w:styleId="black1">
    <w:name w:val="black1"/>
    <w:basedOn w:val="aa"/>
    <w:semiHidden/>
    <w:rsid w:val="00BF6523"/>
    <w:rPr>
      <w:color w:val="000000"/>
    </w:rPr>
  </w:style>
  <w:style w:type="character" w:customStyle="1" w:styleId="base630">
    <w:name w:val="base 6 после Знак3"/>
    <w:basedOn w:val="base63"/>
    <w:semiHidden/>
    <w:rsid w:val="00BF6523"/>
    <w:rPr>
      <w:noProof w:val="0"/>
      <w:sz w:val="16"/>
      <w:lang w:val="ru-RU" w:eastAsia="ru-RU" w:bidi="ar-SA"/>
    </w:rPr>
  </w:style>
  <w:style w:type="character" w:customStyle="1" w:styleId="61">
    <w:name w:val="Знак Знак6"/>
    <w:basedOn w:val="aa"/>
    <w:semiHidden/>
    <w:rsid w:val="00BF6523"/>
    <w:rPr>
      <w:rFonts w:ascii="Courier New" w:hAnsi="Courier New"/>
      <w:noProof w:val="0"/>
      <w:lang w:val="ru-RU" w:eastAsia="ru-RU" w:bidi="ar-SA"/>
    </w:rPr>
  </w:style>
  <w:style w:type="character" w:customStyle="1" w:styleId="base50">
    <w:name w:val="base жирный Знак5"/>
    <w:basedOn w:val="base63"/>
    <w:semiHidden/>
    <w:rsid w:val="00BF6523"/>
    <w:rPr>
      <w:b/>
      <w:noProof w:val="0"/>
      <w:sz w:val="16"/>
      <w:lang w:val="ru-RU" w:eastAsia="ru-RU" w:bidi="ar-SA"/>
    </w:rPr>
  </w:style>
  <w:style w:type="character" w:customStyle="1" w:styleId="abst2">
    <w:name w:val="abst Знак2"/>
    <w:basedOn w:val="za6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character" w:customStyle="1" w:styleId="abs1">
    <w:name w:val="abs Знак1"/>
    <w:basedOn w:val="abst2"/>
    <w:semiHidden/>
    <w:rsid w:val="00BF6523"/>
    <w:rPr>
      <w:rFonts w:cs="Arial"/>
      <w:b/>
      <w:bCs/>
      <w:noProof w:val="0"/>
      <w:sz w:val="18"/>
      <w:szCs w:val="28"/>
      <w:lang w:val="ru-RU" w:eastAsia="ru-RU" w:bidi="ar-SA"/>
    </w:rPr>
  </w:style>
  <w:style w:type="paragraph" w:customStyle="1" w:styleId="a8">
    <w:name w:val="диплом"/>
    <w:basedOn w:val="a9"/>
    <w:autoRedefine/>
    <w:semiHidden/>
    <w:rsid w:val="00BF6523"/>
    <w:pPr>
      <w:numPr>
        <w:numId w:val="11"/>
      </w:numPr>
      <w:tabs>
        <w:tab w:val="clear" w:pos="1429"/>
        <w:tab w:val="num" w:pos="-1992"/>
      </w:tabs>
      <w:ind w:left="900" w:hanging="306"/>
      <w:jc w:val="both"/>
    </w:pPr>
    <w:rPr>
      <w:sz w:val="24"/>
      <w:szCs w:val="24"/>
      <w:lang w:val="en-US" w:eastAsia="en-US"/>
    </w:rPr>
  </w:style>
  <w:style w:type="paragraph" w:customStyle="1" w:styleId="base65">
    <w:name w:val="base6"/>
    <w:basedOn w:val="a9"/>
    <w:semiHidden/>
    <w:rsid w:val="00BF6523"/>
    <w:pPr>
      <w:suppressAutoHyphens/>
      <w:spacing w:before="280" w:after="280"/>
    </w:pPr>
    <w:rPr>
      <w:rFonts w:cs="SFRM0900"/>
      <w:sz w:val="24"/>
      <w:szCs w:val="24"/>
      <w:lang w:eastAsia="ar-SA"/>
    </w:rPr>
  </w:style>
  <w:style w:type="paragraph" w:customStyle="1" w:styleId="1f3">
    <w:name w:val="Текст1"/>
    <w:basedOn w:val="a9"/>
    <w:semiHidden/>
    <w:rsid w:val="00BF6523"/>
    <w:pPr>
      <w:widowControl w:val="0"/>
      <w:shd w:val="clear" w:color="auto" w:fill="FFFFFF"/>
      <w:autoSpaceDE w:val="0"/>
      <w:autoSpaceDN w:val="0"/>
      <w:adjustRightInd w:val="0"/>
      <w:ind w:firstLine="567"/>
      <w:jc w:val="both"/>
    </w:pPr>
    <w:rPr>
      <w:sz w:val="28"/>
    </w:rPr>
  </w:style>
  <w:style w:type="paragraph" w:customStyle="1" w:styleId="msonormal2">
    <w:name w:val="msonormal2"/>
    <w:semiHidden/>
    <w:rsid w:val="00BF6523"/>
    <w:rPr>
      <w:sz w:val="24"/>
      <w:szCs w:val="24"/>
      <w:lang w:val="en-GB"/>
    </w:rPr>
  </w:style>
  <w:style w:type="paragraph" w:customStyle="1" w:styleId="style40">
    <w:name w:val="style4"/>
    <w:basedOn w:val="a9"/>
    <w:semiHidden/>
    <w:rsid w:val="00BF6523"/>
    <w:pPr>
      <w:spacing w:before="100" w:beforeAutospacing="1" w:after="100" w:afterAutospacing="1"/>
    </w:pPr>
    <w:rPr>
      <w:b/>
      <w:bCs/>
      <w:color w:val="660000"/>
      <w:sz w:val="48"/>
      <w:szCs w:val="48"/>
    </w:rPr>
  </w:style>
  <w:style w:type="character" w:customStyle="1" w:styleId="style81">
    <w:name w:val="style81"/>
    <w:basedOn w:val="aa"/>
    <w:semiHidden/>
    <w:rsid w:val="00BF6523"/>
    <w:rPr>
      <w:color w:val="000000"/>
    </w:rPr>
  </w:style>
  <w:style w:type="paragraph" w:customStyle="1" w:styleId="navtextstyle9">
    <w:name w:val="navtext style9"/>
    <w:basedOn w:val="a9"/>
    <w:semiHidden/>
    <w:rsid w:val="00BF6523"/>
    <w:pPr>
      <w:spacing w:before="100" w:beforeAutospacing="1" w:after="100" w:afterAutospacing="1"/>
    </w:pPr>
    <w:rPr>
      <w:sz w:val="24"/>
      <w:szCs w:val="24"/>
    </w:rPr>
  </w:style>
  <w:style w:type="paragraph" w:customStyle="1" w:styleId="affff6">
    <w:name w:val="Отбитый абзац без отступа Знак"/>
    <w:basedOn w:val="a9"/>
    <w:semiHidden/>
    <w:rsid w:val="00BF6523"/>
    <w:pPr>
      <w:suppressAutoHyphens/>
      <w:spacing w:before="120"/>
      <w:jc w:val="both"/>
    </w:pPr>
    <w:rPr>
      <w:sz w:val="24"/>
      <w:szCs w:val="24"/>
      <w:lang w:eastAsia="ar-SA"/>
    </w:rPr>
  </w:style>
  <w:style w:type="paragraph" w:customStyle="1" w:styleId="Normal1">
    <w:name w:val="Normal1"/>
    <w:semiHidden/>
    <w:rsid w:val="00BF6523"/>
    <w:pPr>
      <w:spacing w:before="100" w:after="100"/>
    </w:pPr>
    <w:rPr>
      <w:snapToGrid w:val="0"/>
      <w:sz w:val="24"/>
    </w:rPr>
  </w:style>
  <w:style w:type="character" w:customStyle="1" w:styleId="tb0i0u0s10c0">
    <w:name w:val="tb0i0u0s10c0"/>
    <w:basedOn w:val="aa"/>
    <w:semiHidden/>
    <w:rsid w:val="00BF6523"/>
  </w:style>
  <w:style w:type="character" w:customStyle="1" w:styleId="affff7">
    <w:name w:val="Название Знак"/>
    <w:basedOn w:val="aa"/>
    <w:semiHidden/>
    <w:locked/>
    <w:rsid w:val="00BF6523"/>
    <w:rPr>
      <w:b/>
      <w:bCs/>
      <w:noProof w:val="0"/>
      <w:sz w:val="44"/>
      <w:szCs w:val="24"/>
      <w:lang w:val="ru-RU" w:eastAsia="ru-RU" w:bidi="ar-SA"/>
    </w:rPr>
  </w:style>
  <w:style w:type="character" w:customStyle="1" w:styleId="Internetlink1">
    <w:name w:val="Internet link1"/>
    <w:semiHidden/>
    <w:rsid w:val="00BF6523"/>
    <w:rPr>
      <w:rFonts w:eastAsia="Times New Roman"/>
      <w:noProof w:val="0"/>
      <w:color w:val="000080"/>
      <w:sz w:val="20"/>
      <w:u w:val="single"/>
    </w:rPr>
  </w:style>
  <w:style w:type="character" w:customStyle="1" w:styleId="affff8">
    <w:name w:val="Текст Знак"/>
    <w:basedOn w:val="aa"/>
    <w:semiHidden/>
    <w:locked/>
    <w:rsid w:val="00BF6523"/>
    <w:rPr>
      <w:rFonts w:ascii="Courier New" w:hAnsi="Courier New" w:cs="HG Mincho Light J"/>
      <w:noProof w:val="0"/>
      <w:lang w:val="ru-RU" w:eastAsia="ru-RU" w:bidi="ar-SA"/>
    </w:rPr>
  </w:style>
  <w:style w:type="paragraph" w:customStyle="1" w:styleId="Bas">
    <w:name w:val="Bas"/>
    <w:basedOn w:val="a9"/>
    <w:semiHidden/>
    <w:rsid w:val="00BF6523"/>
    <w:pPr>
      <w:spacing w:after="120"/>
      <w:ind w:firstLine="540"/>
    </w:pPr>
    <w:rPr>
      <w:sz w:val="24"/>
      <w:szCs w:val="24"/>
    </w:rPr>
  </w:style>
  <w:style w:type="character" w:customStyle="1" w:styleId="BasChar">
    <w:name w:val="Bas Char"/>
    <w:basedOn w:val="aa"/>
    <w:semiHidden/>
    <w:locked/>
    <w:rsid w:val="00BF6523"/>
    <w:rPr>
      <w:noProof w:val="0"/>
      <w:sz w:val="24"/>
      <w:szCs w:val="24"/>
      <w:lang w:val="ru-RU" w:eastAsia="ru-RU" w:bidi="ar-SA"/>
    </w:rPr>
  </w:style>
  <w:style w:type="character" w:customStyle="1" w:styleId="affff9">
    <w:name w:val="Нижний колонтитул Знак"/>
    <w:basedOn w:val="aa"/>
    <w:semiHidden/>
    <w:locked/>
    <w:rsid w:val="00BF6523"/>
    <w:rPr>
      <w:noProof w:val="0"/>
      <w:lang w:val="ru-RU" w:eastAsia="ru-RU" w:bidi="ar-SA"/>
    </w:rPr>
  </w:style>
  <w:style w:type="paragraph" w:customStyle="1" w:styleId="affffa">
    <w:name w:val="Знак Знак Знак Знак Знак Знак Знак Знак Знак Знак Знак Знак Знак Знак Знак Знак"/>
    <w:basedOn w:val="a9"/>
    <w:next w:val="a9"/>
    <w:semiHidden/>
    <w:rsid w:val="00BF6523"/>
    <w:pPr>
      <w:spacing w:after="160" w:line="240" w:lineRule="exact"/>
    </w:pPr>
    <w:rPr>
      <w:rFonts w:ascii="Verdana" w:hAnsi="Verdana" w:cs="Lucida Sans Unicode"/>
      <w:lang w:val="en-US" w:eastAsia="en-US"/>
    </w:rPr>
  </w:style>
  <w:style w:type="paragraph" w:customStyle="1" w:styleId="Standard">
    <w:name w:val="Standard"/>
    <w:rsid w:val="00BF6523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</w:rPr>
  </w:style>
  <w:style w:type="character" w:customStyle="1" w:styleId="affffb">
    <w:name w:val="Текст сноски Знак"/>
    <w:basedOn w:val="aa"/>
    <w:semiHidden/>
    <w:locked/>
    <w:rsid w:val="00BF6523"/>
    <w:rPr>
      <w:noProof w:val="0"/>
      <w:lang w:val="ru-RU" w:eastAsia="ru-RU" w:bidi="ar-SA"/>
    </w:rPr>
  </w:style>
  <w:style w:type="character" w:customStyle="1" w:styleId="41">
    <w:name w:val="Знак Знак4"/>
    <w:basedOn w:val="aa"/>
    <w:semiHidden/>
    <w:rsid w:val="00BF6523"/>
    <w:rPr>
      <w:rFonts w:ascii="Arial" w:hAnsi="Arial"/>
      <w:b/>
      <w:noProof w:val="0"/>
      <w:sz w:val="28"/>
      <w:lang w:val="ru-RU" w:eastAsia="ru-RU" w:bidi="ar-SA"/>
    </w:rPr>
  </w:style>
  <w:style w:type="paragraph" w:customStyle="1" w:styleId="msolistparagraph0">
    <w:name w:val="msolistparagraph"/>
    <w:basedOn w:val="a9"/>
    <w:semiHidden/>
    <w:rsid w:val="00BF6523"/>
    <w:pPr>
      <w:ind w:left="720"/>
    </w:pPr>
    <w:rPr>
      <w:sz w:val="24"/>
      <w:szCs w:val="24"/>
    </w:rPr>
  </w:style>
  <w:style w:type="paragraph" w:customStyle="1" w:styleId="affffc">
    <w:name w:val="списокЛитературы"/>
    <w:basedOn w:val="a9"/>
    <w:semiHidden/>
    <w:rsid w:val="00BF6523"/>
    <w:pPr>
      <w:spacing w:line="30" w:lineRule="atLeast"/>
      <w:ind w:left="180" w:hanging="180"/>
      <w:jc w:val="both"/>
    </w:pPr>
    <w:rPr>
      <w:color w:val="000000"/>
      <w:szCs w:val="28"/>
      <w:lang w:val="ru-MD"/>
    </w:rPr>
  </w:style>
  <w:style w:type="paragraph" w:customStyle="1" w:styleId="CommonText">
    <w:name w:val="CommonText"/>
    <w:basedOn w:val="a9"/>
    <w:semiHidden/>
    <w:rsid w:val="00BF6523"/>
    <w:pPr>
      <w:suppressAutoHyphens/>
      <w:spacing w:line="360" w:lineRule="auto"/>
      <w:ind w:firstLine="357"/>
      <w:jc w:val="both"/>
    </w:pPr>
    <w:rPr>
      <w:sz w:val="24"/>
      <w:lang w:eastAsia="ar-SA"/>
    </w:rPr>
  </w:style>
  <w:style w:type="character" w:customStyle="1" w:styleId="FontStyle24">
    <w:name w:val="Font Style24"/>
    <w:basedOn w:val="aa"/>
    <w:semiHidden/>
    <w:rsid w:val="00BF6523"/>
    <w:rPr>
      <w:rFonts w:ascii="Times New Roman" w:hAnsi="Times New Roman" w:cs="Times New Roman" w:hint="default"/>
      <w:sz w:val="18"/>
      <w:szCs w:val="18"/>
    </w:rPr>
  </w:style>
  <w:style w:type="character" w:customStyle="1" w:styleId="FontStyle39">
    <w:name w:val="Font Style39"/>
    <w:basedOn w:val="aa"/>
    <w:semiHidden/>
    <w:rsid w:val="00BF652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oursetitle">
    <w:name w:val="course_title"/>
    <w:basedOn w:val="aa"/>
    <w:semiHidden/>
    <w:rsid w:val="00BF6523"/>
  </w:style>
  <w:style w:type="paragraph" w:customStyle="1" w:styleId="affffd">
    <w:name w:val="Светик"/>
    <w:basedOn w:val="a9"/>
    <w:semiHidden/>
    <w:qFormat/>
    <w:rsid w:val="00BF6523"/>
    <w:pPr>
      <w:widowControl w:val="0"/>
      <w:suppressAutoHyphens/>
      <w:spacing w:line="36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styleId="HTML3">
    <w:name w:val="HTML Acronym"/>
    <w:basedOn w:val="aa"/>
    <w:semiHidden/>
    <w:unhideWhenUsed/>
    <w:rsid w:val="00BF6523"/>
  </w:style>
  <w:style w:type="character" w:customStyle="1" w:styleId="productname">
    <w:name w:val="productname"/>
    <w:basedOn w:val="aa"/>
    <w:semiHidden/>
    <w:rsid w:val="00BF6523"/>
  </w:style>
  <w:style w:type="character" w:customStyle="1" w:styleId="application">
    <w:name w:val="application"/>
    <w:basedOn w:val="aa"/>
    <w:semiHidden/>
    <w:rsid w:val="00BF6523"/>
  </w:style>
  <w:style w:type="character" w:customStyle="1" w:styleId="apple-style-span">
    <w:name w:val="apple-style-span"/>
    <w:basedOn w:val="aa"/>
    <w:semiHidden/>
    <w:rsid w:val="00BF6523"/>
    <w:rPr>
      <w:rFonts w:cs="Times New Roman"/>
    </w:rPr>
  </w:style>
  <w:style w:type="character" w:customStyle="1" w:styleId="refresult1">
    <w:name w:val="ref_result1"/>
    <w:basedOn w:val="aa"/>
    <w:semiHidden/>
    <w:rsid w:val="00BF6523"/>
    <w:rPr>
      <w:b w:val="0"/>
      <w:bCs w:val="0"/>
      <w:sz w:val="18"/>
      <w:szCs w:val="18"/>
    </w:rPr>
  </w:style>
  <w:style w:type="paragraph" w:customStyle="1" w:styleId="Style-1">
    <w:name w:val="Style-1"/>
    <w:semiHidden/>
    <w:rsid w:val="00BF6523"/>
  </w:style>
  <w:style w:type="paragraph" w:customStyle="1" w:styleId="Style-3">
    <w:name w:val="Style-3"/>
    <w:semiHidden/>
    <w:rsid w:val="00BF6523"/>
  </w:style>
  <w:style w:type="paragraph" w:customStyle="1" w:styleId="Style-4">
    <w:name w:val="Style-4"/>
    <w:semiHidden/>
    <w:rsid w:val="00BF6523"/>
  </w:style>
  <w:style w:type="paragraph" w:customStyle="1" w:styleId="Style-6">
    <w:name w:val="Style-6"/>
    <w:semiHidden/>
    <w:rsid w:val="00BF6523"/>
  </w:style>
  <w:style w:type="paragraph" w:customStyle="1" w:styleId="continf">
    <w:name w:val="cont_inf"/>
    <w:basedOn w:val="a9"/>
    <w:semiHidden/>
    <w:rsid w:val="00BF6523"/>
    <w:pPr>
      <w:spacing w:before="100" w:after="100"/>
      <w:jc w:val="both"/>
    </w:pPr>
    <w:rPr>
      <w:rFonts w:ascii="Arial" w:hAnsi="Arial"/>
      <w:sz w:val="15"/>
    </w:rPr>
  </w:style>
  <w:style w:type="paragraph" w:customStyle="1" w:styleId="affffe">
    <w:name w:val="Диплом"/>
    <w:basedOn w:val="a9"/>
    <w:semiHidden/>
    <w:rsid w:val="00BF6523"/>
    <w:pPr>
      <w:ind w:firstLine="720"/>
      <w:jc w:val="both"/>
    </w:pPr>
    <w:rPr>
      <w:sz w:val="28"/>
    </w:rPr>
  </w:style>
  <w:style w:type="paragraph" w:customStyle="1" w:styleId="afffff">
    <w:name w:val="Светлана"/>
    <w:basedOn w:val="a9"/>
    <w:semiHidden/>
    <w:rsid w:val="00BF6523"/>
    <w:pPr>
      <w:widowControl w:val="0"/>
      <w:suppressAutoHyphens/>
      <w:spacing w:line="360" w:lineRule="auto"/>
      <w:ind w:firstLine="709"/>
      <w:jc w:val="both"/>
    </w:pPr>
    <w:rPr>
      <w:sz w:val="28"/>
    </w:rPr>
  </w:style>
  <w:style w:type="paragraph" w:styleId="afffff0">
    <w:name w:val="endnote text"/>
    <w:basedOn w:val="a9"/>
    <w:link w:val="afffff1"/>
    <w:semiHidden/>
    <w:rsid w:val="00BF6523"/>
  </w:style>
  <w:style w:type="character" w:customStyle="1" w:styleId="42">
    <w:name w:val="Основной текст (4)"/>
    <w:basedOn w:val="aa"/>
    <w:locked/>
    <w:rsid w:val="00BF6523"/>
    <w:rPr>
      <w:sz w:val="28"/>
      <w:szCs w:val="28"/>
      <w:shd w:val="clear" w:color="auto" w:fill="FFFFFF"/>
      <w:lang w:bidi="ar-SA"/>
    </w:rPr>
  </w:style>
  <w:style w:type="paragraph" w:customStyle="1" w:styleId="410">
    <w:name w:val="Основной текст (4)1"/>
    <w:basedOn w:val="a9"/>
    <w:rsid w:val="00BF6523"/>
    <w:pPr>
      <w:shd w:val="clear" w:color="auto" w:fill="FFFFFF"/>
      <w:spacing w:line="480" w:lineRule="exact"/>
      <w:jc w:val="both"/>
    </w:pPr>
    <w:rPr>
      <w:noProof/>
      <w:sz w:val="28"/>
      <w:szCs w:val="28"/>
      <w:shd w:val="clear" w:color="auto" w:fill="FFFFFF"/>
    </w:rPr>
  </w:style>
  <w:style w:type="character" w:customStyle="1" w:styleId="afffff2">
    <w:name w:val="Основной текст + Полужирный"/>
    <w:rsid w:val="00BF6523"/>
    <w:rPr>
      <w:rFonts w:ascii="Times New Roman" w:hAnsi="Times New Roman"/>
      <w:b/>
      <w:sz w:val="28"/>
    </w:rPr>
  </w:style>
  <w:style w:type="character" w:customStyle="1" w:styleId="51">
    <w:name w:val="Подпись к картинке (5) + Полужирный"/>
    <w:basedOn w:val="aa"/>
    <w:rsid w:val="00BF6523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za7">
    <w:name w:val="za Знак7"/>
    <w:basedOn w:val="aa"/>
    <w:rsid w:val="00BF6523"/>
    <w:rPr>
      <w:rFonts w:cs="Arial"/>
      <w:b/>
      <w:bCs/>
      <w:noProof w:val="0"/>
      <w:color w:val="000000"/>
      <w:sz w:val="18"/>
      <w:szCs w:val="28"/>
      <w:lang w:val="ru-RU" w:eastAsia="ru-RU" w:bidi="ar-SA"/>
    </w:rPr>
  </w:style>
  <w:style w:type="character" w:customStyle="1" w:styleId="afffff3">
    <w:name w:val="Основной текст_"/>
    <w:basedOn w:val="aa"/>
    <w:link w:val="111"/>
    <w:locked/>
    <w:rsid w:val="009B525A"/>
    <w:rPr>
      <w:sz w:val="28"/>
      <w:szCs w:val="28"/>
      <w:shd w:val="clear" w:color="auto" w:fill="FFFFFF"/>
      <w:lang w:bidi="ar-SA"/>
    </w:rPr>
  </w:style>
  <w:style w:type="paragraph" w:customStyle="1" w:styleId="111">
    <w:name w:val="Основной текст11"/>
    <w:basedOn w:val="a9"/>
    <w:link w:val="afffff3"/>
    <w:rsid w:val="009B525A"/>
    <w:pPr>
      <w:shd w:val="clear" w:color="auto" w:fill="FFFFFF"/>
      <w:spacing w:before="720" w:line="466" w:lineRule="exact"/>
      <w:jc w:val="both"/>
    </w:pPr>
    <w:rPr>
      <w:sz w:val="28"/>
      <w:szCs w:val="28"/>
      <w:shd w:val="clear" w:color="auto" w:fill="FFFFFF"/>
    </w:rPr>
  </w:style>
  <w:style w:type="paragraph" w:customStyle="1" w:styleId="1f4">
    <w:name w:val="Без интервала1"/>
    <w:link w:val="NoSpacingChar"/>
    <w:rsid w:val="001F70A6"/>
    <w:rPr>
      <w:rFonts w:ascii="Calibri" w:hAnsi="Calibri"/>
      <w:sz w:val="22"/>
      <w:szCs w:val="22"/>
      <w:lang w:eastAsia="en-US"/>
    </w:rPr>
  </w:style>
  <w:style w:type="paragraph" w:customStyle="1" w:styleId="afffff4">
    <w:name w:val="Текстовый"/>
    <w:basedOn w:val="a9"/>
    <w:rsid w:val="00BF6523"/>
    <w:pPr>
      <w:suppressAutoHyphens/>
      <w:spacing w:before="20" w:line="360" w:lineRule="auto"/>
      <w:ind w:firstLine="720"/>
      <w:jc w:val="both"/>
    </w:pPr>
    <w:rPr>
      <w:sz w:val="28"/>
      <w:szCs w:val="24"/>
    </w:rPr>
  </w:style>
  <w:style w:type="character" w:customStyle="1" w:styleId="71">
    <w:name w:val="заг 7 маркированный Знак"/>
    <w:basedOn w:val="aa"/>
    <w:locked/>
    <w:rsid w:val="00BF6523"/>
    <w:rPr>
      <w:noProof w:val="0"/>
      <w:sz w:val="24"/>
      <w:szCs w:val="24"/>
      <w:lang w:val="ru-RU" w:eastAsia="ru-RU" w:bidi="ar-SA"/>
    </w:rPr>
  </w:style>
  <w:style w:type="paragraph" w:customStyle="1" w:styleId="72">
    <w:name w:val="заг 7 маркированный"/>
    <w:basedOn w:val="a9"/>
    <w:rsid w:val="00BF6523"/>
    <w:pPr>
      <w:tabs>
        <w:tab w:val="num" w:pos="360"/>
        <w:tab w:val="num" w:pos="720"/>
        <w:tab w:val="left" w:pos="1276"/>
        <w:tab w:val="left" w:pos="1560"/>
      </w:tabs>
      <w:spacing w:line="260" w:lineRule="atLeast"/>
      <w:ind w:firstLine="284"/>
      <w:jc w:val="both"/>
    </w:pPr>
    <w:rPr>
      <w:sz w:val="24"/>
      <w:szCs w:val="24"/>
    </w:rPr>
  </w:style>
  <w:style w:type="paragraph" w:styleId="z-">
    <w:name w:val="HTML Bottom of Form"/>
    <w:basedOn w:val="a9"/>
    <w:next w:val="a9"/>
    <w:hidden/>
    <w:rsid w:val="00BF6523"/>
    <w:pPr>
      <w:pBdr>
        <w:top w:val="single" w:sz="6" w:space="1" w:color="auto"/>
      </w:pBdr>
      <w:jc w:val="center"/>
    </w:pPr>
    <w:rPr>
      <w:rFonts w:ascii="Tahoma" w:hAnsi="Tahoma"/>
      <w:noProof/>
      <w:sz w:val="16"/>
      <w:szCs w:val="16"/>
    </w:rPr>
  </w:style>
  <w:style w:type="character" w:customStyle="1" w:styleId="zorg5">
    <w:name w:val="zorg Знак5"/>
    <w:basedOn w:val="aa"/>
    <w:rsid w:val="00BF6523"/>
    <w:rPr>
      <w:i/>
      <w:noProof w:val="0"/>
      <w:spacing w:val="-2"/>
      <w:kern w:val="24"/>
      <w:sz w:val="18"/>
      <w:szCs w:val="24"/>
      <w:lang w:val="ru-RU" w:eastAsia="ru-RU" w:bidi="ar-SA"/>
    </w:rPr>
  </w:style>
  <w:style w:type="paragraph" w:customStyle="1" w:styleId="afffff5">
    <w:name w:val="подзаголовок"/>
    <w:basedOn w:val="a9"/>
    <w:next w:val="a9"/>
    <w:semiHidden/>
    <w:rsid w:val="00BA7F98"/>
    <w:pPr>
      <w:spacing w:before="120" w:after="60"/>
      <w:jc w:val="center"/>
    </w:pPr>
  </w:style>
  <w:style w:type="paragraph" w:customStyle="1" w:styleId="afffff6">
    <w:name w:val="Висячий отступ"/>
    <w:rsid w:val="00BA7F98"/>
    <w:pPr>
      <w:tabs>
        <w:tab w:val="left" w:pos="240"/>
      </w:tabs>
      <w:autoSpaceDE w:val="0"/>
      <w:autoSpaceDN w:val="0"/>
      <w:adjustRightInd w:val="0"/>
      <w:ind w:left="227" w:hanging="227"/>
      <w:jc w:val="both"/>
    </w:pPr>
    <w:rPr>
      <w:sz w:val="22"/>
      <w:szCs w:val="22"/>
    </w:rPr>
  </w:style>
  <w:style w:type="paragraph" w:customStyle="1" w:styleId="11">
    <w:name w:val="Глава1.1"/>
    <w:basedOn w:val="a9"/>
    <w:next w:val="a9"/>
    <w:rsid w:val="00BA7F98"/>
    <w:pPr>
      <w:numPr>
        <w:numId w:val="12"/>
      </w:numPr>
      <w:tabs>
        <w:tab w:val="clear" w:pos="720"/>
      </w:tabs>
      <w:ind w:left="0" w:firstLine="567"/>
      <w:jc w:val="center"/>
    </w:pPr>
    <w:rPr>
      <w:b/>
      <w:sz w:val="28"/>
      <w:szCs w:val="28"/>
    </w:rPr>
  </w:style>
  <w:style w:type="paragraph" w:customStyle="1" w:styleId="afffff7">
    <w:name w:val="список с маркером"/>
    <w:basedOn w:val="af"/>
    <w:link w:val="afffff8"/>
    <w:semiHidden/>
    <w:rsid w:val="00BA7F98"/>
    <w:pPr>
      <w:tabs>
        <w:tab w:val="num" w:pos="360"/>
      </w:tabs>
      <w:spacing w:after="60"/>
      <w:ind w:left="283"/>
      <w:jc w:val="both"/>
    </w:pPr>
    <w:rPr>
      <w:iCs/>
      <w:sz w:val="28"/>
      <w:szCs w:val="28"/>
    </w:rPr>
  </w:style>
  <w:style w:type="character" w:customStyle="1" w:styleId="afffff8">
    <w:name w:val="список с маркером Знак"/>
    <w:basedOn w:val="aa"/>
    <w:link w:val="afffff7"/>
    <w:rsid w:val="00BA7F98"/>
    <w:rPr>
      <w:iCs/>
      <w:sz w:val="28"/>
      <w:szCs w:val="28"/>
      <w:lang w:val="ru-RU" w:eastAsia="ru-RU" w:bidi="ar-SA"/>
    </w:rPr>
  </w:style>
  <w:style w:type="paragraph" w:customStyle="1" w:styleId="1110">
    <w:name w:val="Глава1.1.1"/>
    <w:basedOn w:val="11"/>
    <w:next w:val="a9"/>
    <w:rsid w:val="00BA7F98"/>
    <w:pPr>
      <w:keepNext/>
      <w:spacing w:before="120" w:after="60"/>
      <w:jc w:val="both"/>
    </w:pPr>
  </w:style>
  <w:style w:type="table" w:styleId="afffff9">
    <w:name w:val="Table Grid"/>
    <w:basedOn w:val="ab"/>
    <w:rsid w:val="00BA7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Подзаголовок 1"/>
    <w:basedOn w:val="a9"/>
    <w:semiHidden/>
    <w:rsid w:val="00BA7F98"/>
    <w:pPr>
      <w:keepNext/>
      <w:keepLines/>
      <w:spacing w:before="170"/>
    </w:pPr>
    <w:rPr>
      <w:b/>
      <w:snapToGrid w:val="0"/>
      <w:sz w:val="24"/>
    </w:rPr>
  </w:style>
  <w:style w:type="character" w:customStyle="1" w:styleId="base8">
    <w:name w:val="base Знак8"/>
    <w:basedOn w:val="aa"/>
    <w:link w:val="base"/>
    <w:rsid w:val="00BA7F98"/>
    <w:rPr>
      <w:sz w:val="16"/>
      <w:lang w:val="en-US" w:eastAsia="ru-RU" w:bidi="ar-SA"/>
    </w:rPr>
  </w:style>
  <w:style w:type="character" w:customStyle="1" w:styleId="base7">
    <w:name w:val="base жирный Знак7"/>
    <w:basedOn w:val="base8"/>
    <w:link w:val="base1"/>
    <w:rsid w:val="00BA7F98"/>
    <w:rPr>
      <w:b/>
      <w:sz w:val="16"/>
      <w:lang w:val="ru-RU" w:eastAsia="ru-RU" w:bidi="ar-SA"/>
    </w:rPr>
  </w:style>
  <w:style w:type="character" w:customStyle="1" w:styleId="110">
    <w:name w:val="Заголовок 1 Знак1"/>
    <w:basedOn w:val="aa"/>
    <w:link w:val="12"/>
    <w:locked/>
    <w:rsid w:val="00503F15"/>
    <w:rPr>
      <w:rFonts w:ascii="Arial" w:hAnsi="Arial"/>
      <w:b/>
      <w:sz w:val="28"/>
      <w:lang w:val="ru-RU" w:eastAsia="ru-RU" w:bidi="ar-SA"/>
    </w:rPr>
  </w:style>
  <w:style w:type="character" w:customStyle="1" w:styleId="apple-converted-space">
    <w:name w:val="apple-converted-space"/>
    <w:basedOn w:val="aa"/>
    <w:semiHidden/>
    <w:rsid w:val="00DF24A1"/>
    <w:rPr>
      <w:rFonts w:cs="Times New Roman"/>
    </w:rPr>
  </w:style>
  <w:style w:type="character" w:customStyle="1" w:styleId="16">
    <w:name w:val="Текст сноски Знак1"/>
    <w:basedOn w:val="aa"/>
    <w:link w:val="af8"/>
    <w:semiHidden/>
    <w:locked/>
    <w:rsid w:val="00E202D7"/>
    <w:rPr>
      <w:lang w:val="ru-RU" w:eastAsia="ru-RU" w:bidi="ar-SA"/>
    </w:rPr>
  </w:style>
  <w:style w:type="character" w:customStyle="1" w:styleId="34">
    <w:name w:val="Знак Знак3"/>
    <w:basedOn w:val="aa"/>
    <w:semiHidden/>
    <w:rsid w:val="00E202D7"/>
    <w:rPr>
      <w:rFonts w:cs="Times New Roman"/>
    </w:rPr>
  </w:style>
  <w:style w:type="character" w:customStyle="1" w:styleId="noline1">
    <w:name w:val="noline1"/>
    <w:basedOn w:val="aa"/>
    <w:rsid w:val="004E7E27"/>
    <w:rPr>
      <w:rFonts w:cs="Times New Roman"/>
      <w:u w:val="none"/>
      <w:effect w:val="none"/>
    </w:rPr>
  </w:style>
  <w:style w:type="character" w:customStyle="1" w:styleId="za8">
    <w:name w:val="za Знак8"/>
    <w:basedOn w:val="aa"/>
    <w:link w:val="za"/>
    <w:rsid w:val="00FF3B02"/>
    <w:rPr>
      <w:b/>
      <w:bCs/>
      <w:color w:val="000000"/>
      <w:sz w:val="18"/>
      <w:szCs w:val="18"/>
      <w:lang w:val="ru-RU" w:eastAsia="ar-SA" w:bidi="ar-SA"/>
    </w:rPr>
  </w:style>
  <w:style w:type="character" w:customStyle="1" w:styleId="aff9">
    <w:name w:val="Заголовок Знак"/>
    <w:basedOn w:val="aa"/>
    <w:link w:val="aff8"/>
    <w:locked/>
    <w:rsid w:val="001A606B"/>
    <w:rPr>
      <w:b/>
      <w:bCs/>
      <w:sz w:val="44"/>
      <w:szCs w:val="24"/>
      <w:lang w:val="ru-RU" w:eastAsia="ru-RU" w:bidi="ar-SA"/>
    </w:rPr>
  </w:style>
  <w:style w:type="character" w:styleId="HTML4">
    <w:name w:val="HTML Variable"/>
    <w:basedOn w:val="aa"/>
    <w:semiHidden/>
    <w:rsid w:val="001A606B"/>
    <w:rPr>
      <w:i/>
      <w:iCs/>
    </w:rPr>
  </w:style>
  <w:style w:type="paragraph" w:styleId="afffffa">
    <w:name w:val="Signature"/>
    <w:basedOn w:val="a9"/>
    <w:semiHidden/>
    <w:rsid w:val="001A606B"/>
    <w:pPr>
      <w:ind w:left="4252"/>
    </w:pPr>
  </w:style>
  <w:style w:type="table" w:styleId="28">
    <w:name w:val="Table Grid 2"/>
    <w:basedOn w:val="ab"/>
    <w:semiHidden/>
    <w:rsid w:val="001A60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b"/>
    <w:semiHidden/>
    <w:rsid w:val="001A60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b"/>
    <w:semiHidden/>
    <w:rsid w:val="001A60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Grid 5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b"/>
    <w:semiHidden/>
    <w:rsid w:val="001A60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b"/>
    <w:semiHidden/>
    <w:rsid w:val="001A60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Table Contemporary"/>
    <w:basedOn w:val="ab"/>
    <w:semiHidden/>
    <w:rsid w:val="001A60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29">
    <w:name w:val="List 2"/>
    <w:basedOn w:val="a9"/>
    <w:semiHidden/>
    <w:rsid w:val="001A606B"/>
    <w:pPr>
      <w:ind w:left="566" w:hanging="283"/>
    </w:pPr>
  </w:style>
  <w:style w:type="paragraph" w:styleId="36">
    <w:name w:val="List 3"/>
    <w:basedOn w:val="a9"/>
    <w:semiHidden/>
    <w:rsid w:val="001A606B"/>
    <w:pPr>
      <w:ind w:left="849" w:hanging="283"/>
    </w:pPr>
  </w:style>
  <w:style w:type="paragraph" w:styleId="44">
    <w:name w:val="List 4"/>
    <w:basedOn w:val="a9"/>
    <w:semiHidden/>
    <w:rsid w:val="001A606B"/>
    <w:pPr>
      <w:ind w:left="1132" w:hanging="283"/>
    </w:pPr>
  </w:style>
  <w:style w:type="paragraph" w:styleId="53">
    <w:name w:val="List 5"/>
    <w:basedOn w:val="a9"/>
    <w:semiHidden/>
    <w:rsid w:val="001A606B"/>
    <w:pPr>
      <w:ind w:left="1415" w:hanging="283"/>
    </w:pPr>
  </w:style>
  <w:style w:type="table" w:styleId="afffffc">
    <w:name w:val="Table Professional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styleId="a3">
    <w:name w:val="Outline List 3"/>
    <w:basedOn w:val="ac"/>
    <w:semiHidden/>
    <w:rsid w:val="001A606B"/>
    <w:pPr>
      <w:numPr>
        <w:numId w:val="13"/>
      </w:numPr>
    </w:pPr>
  </w:style>
  <w:style w:type="table" w:styleId="1f6">
    <w:name w:val="Table Columns 1"/>
    <w:basedOn w:val="ab"/>
    <w:semiHidden/>
    <w:rsid w:val="001A60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olumns 2"/>
    <w:basedOn w:val="ab"/>
    <w:semiHidden/>
    <w:rsid w:val="001A60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b"/>
    <w:semiHidden/>
    <w:rsid w:val="001A60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olumns 4"/>
    <w:basedOn w:val="ab"/>
    <w:semiHidden/>
    <w:rsid w:val="001A60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4">
    <w:name w:val="Table Columns 5"/>
    <w:basedOn w:val="ab"/>
    <w:semiHidden/>
    <w:rsid w:val="001A60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">
    <w:name w:val="Table List 1"/>
    <w:basedOn w:val="ab"/>
    <w:semiHidden/>
    <w:rsid w:val="001A60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b"/>
    <w:semiHidden/>
    <w:rsid w:val="001A60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b"/>
    <w:semiHidden/>
    <w:rsid w:val="001A60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b"/>
    <w:semiHidden/>
    <w:rsid w:val="001A60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b"/>
    <w:semiHidden/>
    <w:rsid w:val="001A60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b"/>
    <w:semiHidden/>
    <w:rsid w:val="001A60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b"/>
    <w:semiHidden/>
    <w:rsid w:val="001A60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f7">
    <w:name w:val="Table Colorful 1"/>
    <w:basedOn w:val="ab"/>
    <w:semiHidden/>
    <w:rsid w:val="001A60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b"/>
    <w:semiHidden/>
    <w:rsid w:val="001A60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olorful 3"/>
    <w:basedOn w:val="ab"/>
    <w:semiHidden/>
    <w:rsid w:val="001A60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d">
    <w:name w:val="Message Header"/>
    <w:basedOn w:val="a9"/>
    <w:semiHidden/>
    <w:rsid w:val="001A60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afffffe">
    <w:name w:val="E-mail Signature"/>
    <w:basedOn w:val="a9"/>
    <w:semiHidden/>
    <w:rsid w:val="001A606B"/>
  </w:style>
  <w:style w:type="character" w:customStyle="1" w:styleId="abst3">
    <w:name w:val="abst Знак3"/>
    <w:basedOn w:val="za8"/>
    <w:link w:val="abst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abs2">
    <w:name w:val="abs Знак2"/>
    <w:basedOn w:val="abst3"/>
    <w:link w:val="abs"/>
    <w:rsid w:val="00F016F9"/>
    <w:rPr>
      <w:b/>
      <w:bCs/>
      <w:color w:val="000000"/>
      <w:sz w:val="18"/>
      <w:szCs w:val="18"/>
      <w:lang w:val="ru-RU" w:eastAsia="ar-SA" w:bidi="ar-SA"/>
    </w:rPr>
  </w:style>
  <w:style w:type="character" w:customStyle="1" w:styleId="zct2">
    <w:name w:val="zct Знак2"/>
    <w:basedOn w:val="aa"/>
    <w:link w:val="zct"/>
    <w:rsid w:val="00FF3B02"/>
    <w:rPr>
      <w:rFonts w:eastAsia="MS Mincho"/>
      <w:b/>
      <w:caps/>
      <w:sz w:val="16"/>
      <w:szCs w:val="14"/>
      <w:lang w:val="ru-RU" w:eastAsia="ru-RU" w:bidi="ar-SA"/>
    </w:rPr>
  </w:style>
  <w:style w:type="character" w:customStyle="1" w:styleId="NoSpacingChar">
    <w:name w:val="No Spacing Char"/>
    <w:basedOn w:val="aa"/>
    <w:link w:val="1f4"/>
    <w:locked/>
    <w:rsid w:val="00EB7240"/>
    <w:rPr>
      <w:rFonts w:ascii="Calibri" w:hAnsi="Calibri"/>
      <w:sz w:val="22"/>
      <w:szCs w:val="22"/>
      <w:lang w:val="ru-RU" w:eastAsia="en-US" w:bidi="ar-SA"/>
    </w:rPr>
  </w:style>
  <w:style w:type="character" w:customStyle="1" w:styleId="msg-recipient">
    <w:name w:val="msg-recipient"/>
    <w:basedOn w:val="aa"/>
    <w:rsid w:val="00C86F98"/>
    <w:rPr>
      <w:rFonts w:cs="Times New Roman"/>
    </w:rPr>
  </w:style>
  <w:style w:type="character" w:customStyle="1" w:styleId="label2">
    <w:name w:val="label2"/>
    <w:basedOn w:val="aa"/>
    <w:rsid w:val="0028690C"/>
    <w:rPr>
      <w:rFonts w:cs="Times New Roman"/>
    </w:rPr>
  </w:style>
  <w:style w:type="character" w:customStyle="1" w:styleId="affff5">
    <w:name w:val="Обычный (веб) Знак"/>
    <w:basedOn w:val="aa"/>
    <w:link w:val="affff4"/>
    <w:locked/>
    <w:rsid w:val="00981445"/>
    <w:rPr>
      <w:sz w:val="24"/>
      <w:szCs w:val="24"/>
      <w:lang w:val="ru-RU" w:eastAsia="ar-SA" w:bidi="ar-SA"/>
    </w:rPr>
  </w:style>
  <w:style w:type="paragraph" w:customStyle="1" w:styleId="ConsNormal">
    <w:name w:val="ConsNormal"/>
    <w:rsid w:val="00AF4E82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16"/>
      <w:szCs w:val="16"/>
    </w:rPr>
  </w:style>
  <w:style w:type="paragraph" w:customStyle="1" w:styleId="1f8">
    <w:name w:val="Список литературы(1)"/>
    <w:basedOn w:val="a9"/>
    <w:rsid w:val="009C25F2"/>
    <w:pPr>
      <w:jc w:val="both"/>
    </w:pPr>
    <w:rPr>
      <w:i/>
      <w:sz w:val="18"/>
      <w:szCs w:val="24"/>
    </w:rPr>
  </w:style>
  <w:style w:type="character" w:customStyle="1" w:styleId="copy3">
    <w:name w:val="copy3"/>
    <w:basedOn w:val="aa"/>
    <w:rsid w:val="00E50AE1"/>
    <w:rPr>
      <w:rFonts w:cs="Times New Roman"/>
    </w:rPr>
  </w:style>
  <w:style w:type="character" w:customStyle="1" w:styleId="2c">
    <w:name w:val="Основной текст2"/>
    <w:basedOn w:val="aa"/>
    <w:rsid w:val="00F0702C"/>
    <w:rPr>
      <w:rFonts w:ascii="Constantia" w:eastAsia="Times New Roman" w:hAnsi="Constantia" w:cs="Constantia"/>
      <w:spacing w:val="0"/>
      <w:sz w:val="20"/>
      <w:szCs w:val="20"/>
    </w:rPr>
  </w:style>
  <w:style w:type="paragraph" w:customStyle="1" w:styleId="affffff">
    <w:name w:val="Мой стиль"/>
    <w:basedOn w:val="a9"/>
    <w:rsid w:val="00BA19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MyNormal">
    <w:name w:val="My Normal"/>
    <w:basedOn w:val="a9"/>
    <w:rsid w:val="00170A81"/>
    <w:pPr>
      <w:spacing w:line="360" w:lineRule="auto"/>
      <w:ind w:firstLine="709"/>
      <w:jc w:val="both"/>
    </w:pPr>
    <w:rPr>
      <w:sz w:val="28"/>
      <w:szCs w:val="24"/>
    </w:rPr>
  </w:style>
  <w:style w:type="character" w:customStyle="1" w:styleId="21">
    <w:name w:val="Заголовок 2 Знак1"/>
    <w:aliases w:val="СтатьяПараграф Знак"/>
    <w:basedOn w:val="aa"/>
    <w:link w:val="2"/>
    <w:locked/>
    <w:rsid w:val="008D0762"/>
    <w:rPr>
      <w:b/>
      <w:lang w:val="ru-RU" w:eastAsia="ru-RU" w:bidi="ar-SA"/>
    </w:rPr>
  </w:style>
  <w:style w:type="character" w:customStyle="1" w:styleId="HTML0">
    <w:name w:val="Стандартный HTML Знак"/>
    <w:basedOn w:val="aa"/>
    <w:link w:val="HTML"/>
    <w:locked/>
    <w:rsid w:val="007121B8"/>
    <w:rPr>
      <w:rFonts w:ascii="Courier New" w:hAnsi="Courier New"/>
      <w:lang w:val="ru-RU" w:eastAsia="ru-RU" w:bidi="ar-SA"/>
    </w:rPr>
  </w:style>
  <w:style w:type="paragraph" w:customStyle="1" w:styleId="-">
    <w:name w:val="Диплом - обычный Знак"/>
    <w:basedOn w:val="a9"/>
    <w:autoRedefine/>
    <w:rsid w:val="00B254AD"/>
    <w:pPr>
      <w:tabs>
        <w:tab w:val="left" w:pos="0"/>
        <w:tab w:val="left" w:pos="142"/>
      </w:tabs>
      <w:spacing w:line="360" w:lineRule="auto"/>
      <w:ind w:firstLine="567"/>
      <w:jc w:val="both"/>
    </w:pPr>
    <w:rPr>
      <w:rFonts w:eastAsia="Calibri"/>
      <w:iCs/>
      <w:sz w:val="28"/>
      <w:szCs w:val="28"/>
    </w:rPr>
  </w:style>
  <w:style w:type="paragraph" w:customStyle="1" w:styleId="text1">
    <w:name w:val="text_1"/>
    <w:basedOn w:val="a9"/>
    <w:rsid w:val="0016247F"/>
    <w:pPr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character" w:customStyle="1" w:styleId="hps">
    <w:name w:val="hps"/>
    <w:basedOn w:val="aa"/>
    <w:rsid w:val="00346893"/>
    <w:rPr>
      <w:rFonts w:cs="Times New Roman"/>
    </w:rPr>
  </w:style>
  <w:style w:type="character" w:customStyle="1" w:styleId="shorttext">
    <w:name w:val="short_text"/>
    <w:basedOn w:val="aa"/>
    <w:rsid w:val="00346893"/>
    <w:rPr>
      <w:rFonts w:cs="Times New Roman"/>
    </w:rPr>
  </w:style>
  <w:style w:type="paragraph" w:customStyle="1" w:styleId="140">
    <w:name w:val="Дисер14"/>
    <w:rsid w:val="008D0762"/>
    <w:pPr>
      <w:spacing w:line="360" w:lineRule="auto"/>
      <w:ind w:firstLine="720"/>
      <w:jc w:val="both"/>
    </w:pPr>
    <w:rPr>
      <w:rFonts w:eastAsia="Calibri"/>
      <w:iCs/>
      <w:color w:val="000000"/>
      <w:sz w:val="28"/>
      <w:szCs w:val="28"/>
    </w:rPr>
  </w:style>
  <w:style w:type="character" w:customStyle="1" w:styleId="afffff1">
    <w:name w:val="Текст концевой сноски Знак"/>
    <w:basedOn w:val="aa"/>
    <w:link w:val="afffff0"/>
    <w:semiHidden/>
    <w:locked/>
    <w:rsid w:val="008D0762"/>
    <w:rPr>
      <w:lang w:val="ru-RU" w:eastAsia="ru-RU" w:bidi="ar-SA"/>
    </w:rPr>
  </w:style>
  <w:style w:type="paragraph" w:customStyle="1" w:styleId="a4">
    <w:name w:val="СписочныйБюллетень"/>
    <w:basedOn w:val="a9"/>
    <w:rsid w:val="00A16A9F"/>
    <w:pPr>
      <w:numPr>
        <w:numId w:val="15"/>
      </w:numPr>
      <w:spacing w:line="264" w:lineRule="auto"/>
      <w:jc w:val="both"/>
    </w:pPr>
    <w:rPr>
      <w:szCs w:val="19"/>
    </w:rPr>
  </w:style>
  <w:style w:type="character" w:customStyle="1" w:styleId="zorg6">
    <w:name w:val="zorg Знак6"/>
    <w:basedOn w:val="aa"/>
    <w:link w:val="zorg"/>
    <w:rsid w:val="002A68C3"/>
    <w:rPr>
      <w:i/>
      <w:spacing w:val="-2"/>
      <w:kern w:val="24"/>
      <w:sz w:val="18"/>
      <w:szCs w:val="24"/>
      <w:lang w:val="ru-RU" w:eastAsia="ru-RU" w:bidi="ar-SA"/>
    </w:rPr>
  </w:style>
  <w:style w:type="paragraph" w:customStyle="1" w:styleId="affffff0">
    <w:name w:val="Об авторе"/>
    <w:basedOn w:val="af3"/>
    <w:rsid w:val="003E674C"/>
    <w:pPr>
      <w:spacing w:after="0"/>
      <w:jc w:val="both"/>
    </w:pPr>
    <w:rPr>
      <w:i/>
      <w:szCs w:val="24"/>
      <w:lang w:val="en-US" w:eastAsia="en-US"/>
    </w:rPr>
  </w:style>
  <w:style w:type="character" w:customStyle="1" w:styleId="FontStyle32">
    <w:name w:val="Font Style32"/>
    <w:basedOn w:val="aa"/>
    <w:rsid w:val="00E300D7"/>
    <w:rPr>
      <w:rFonts w:ascii="Arial" w:hAnsi="Arial" w:cs="Arial"/>
      <w:sz w:val="22"/>
      <w:szCs w:val="22"/>
    </w:rPr>
  </w:style>
  <w:style w:type="paragraph" w:customStyle="1" w:styleId="1f9">
    <w:name w:val="Название объекта1"/>
    <w:basedOn w:val="a9"/>
    <w:rsid w:val="000B4914"/>
    <w:pPr>
      <w:widowControl w:val="0"/>
      <w:suppressLineNumbers/>
      <w:suppressAutoHyphens/>
      <w:spacing w:before="120" w:after="120"/>
      <w:jc w:val="center"/>
    </w:pPr>
    <w:rPr>
      <w:rFonts w:eastAsia="Droid Sans Fallback" w:cs="DejaVu Sans Condensed"/>
      <w:b/>
      <w:iCs/>
      <w:kern w:val="1"/>
      <w:sz w:val="28"/>
      <w:szCs w:val="24"/>
      <w:lang w:eastAsia="zh-CN" w:bidi="hi-IN"/>
    </w:rPr>
  </w:style>
  <w:style w:type="paragraph" w:customStyle="1" w:styleId="place">
    <w:name w:val="place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litra">
    <w:name w:val="litra"/>
    <w:basedOn w:val="a9"/>
    <w:rsid w:val="00CF2721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9"/>
    <w:rsid w:val="0077171B"/>
    <w:pPr>
      <w:widowControl w:val="0"/>
      <w:suppressLineNumbers/>
      <w:suppressAutoHyphens/>
    </w:pPr>
    <w:rPr>
      <w:rFonts w:ascii="Liberation Serif" w:hAnsi="Liberation Serif" w:cs="Lohit Hindi"/>
      <w:kern w:val="1"/>
      <w:sz w:val="24"/>
      <w:szCs w:val="24"/>
      <w:lang w:eastAsia="zh-CN" w:bidi="hi-IN"/>
    </w:rPr>
  </w:style>
  <w:style w:type="character" w:customStyle="1" w:styleId="list">
    <w:name w:val="list Знак"/>
    <w:basedOn w:val="base8"/>
    <w:link w:val="1"/>
    <w:rsid w:val="007D05DC"/>
    <w:rPr>
      <w:sz w:val="16"/>
      <w:lang w:val="ru-RU" w:eastAsia="ru-RU" w:bidi="ar-SA"/>
    </w:rPr>
  </w:style>
  <w:style w:type="character" w:customStyle="1" w:styleId="listpoint0">
    <w:name w:val="listpoint Знак"/>
    <w:basedOn w:val="aa"/>
    <w:link w:val="listpoint"/>
    <w:rsid w:val="007D05DC"/>
    <w:rPr>
      <w:sz w:val="16"/>
      <w:szCs w:val="16"/>
      <w:lang w:val="ru-RU" w:eastAsia="ru-RU" w:bidi="ar-SA"/>
    </w:rPr>
  </w:style>
  <w:style w:type="paragraph" w:customStyle="1" w:styleId="Affffff1">
    <w:name w:val="Текстовый блок A"/>
    <w:rsid w:val="00A33534"/>
    <w:rPr>
      <w:rFonts w:ascii="Helvetica" w:hAnsi="Helvetica"/>
      <w:color w:val="000000"/>
      <w:sz w:val="24"/>
    </w:rPr>
  </w:style>
  <w:style w:type="character" w:customStyle="1" w:styleId="112">
    <w:name w:val="Гиперссылка11"/>
    <w:rsid w:val="00A33534"/>
    <w:rPr>
      <w:color w:val="0000FF"/>
      <w:sz w:val="20"/>
      <w:u w:val="single"/>
    </w:rPr>
  </w:style>
  <w:style w:type="paragraph" w:customStyle="1" w:styleId="Affffff2">
    <w:name w:val="Свободная форма A"/>
    <w:rsid w:val="003F6D40"/>
    <w:rPr>
      <w:rFonts w:ascii="Helvetica" w:hAnsi="Helvetica"/>
      <w:color w:val="000000"/>
      <w:sz w:val="24"/>
    </w:rPr>
  </w:style>
  <w:style w:type="paragraph" w:customStyle="1" w:styleId="size11">
    <w:name w:val="size_11"/>
    <w:basedOn w:val="a9"/>
    <w:rsid w:val="00345190"/>
    <w:pPr>
      <w:spacing w:before="100" w:beforeAutospacing="1" w:after="100" w:afterAutospacing="1" w:line="372" w:lineRule="auto"/>
      <w:jc w:val="both"/>
    </w:pPr>
    <w:rPr>
      <w:sz w:val="13"/>
      <w:szCs w:val="13"/>
    </w:rPr>
  </w:style>
  <w:style w:type="paragraph" w:customStyle="1" w:styleId="070Body">
    <w:name w:val="070 Body"/>
    <w:rsid w:val="00C53F5F"/>
    <w:pPr>
      <w:autoSpaceDE w:val="0"/>
      <w:autoSpaceDN w:val="0"/>
      <w:adjustRightInd w:val="0"/>
      <w:spacing w:line="240" w:lineRule="atLeast"/>
      <w:ind w:firstLine="360"/>
      <w:jc w:val="both"/>
    </w:pPr>
  </w:style>
  <w:style w:type="character" w:customStyle="1" w:styleId="base64">
    <w:name w:val="base 6 после Знак4"/>
    <w:basedOn w:val="base8"/>
    <w:link w:val="base6"/>
    <w:rsid w:val="0064531B"/>
    <w:rPr>
      <w:sz w:val="16"/>
      <w:lang w:val="ru-RU" w:eastAsia="ru-RU" w:bidi="ar-SA"/>
    </w:rPr>
  </w:style>
  <w:style w:type="paragraph" w:customStyle="1" w:styleId="1fa">
    <w:name w:val="Подпись под рисунком(1)"/>
    <w:basedOn w:val="a9"/>
    <w:rsid w:val="008D0BCB"/>
    <w:pPr>
      <w:jc w:val="center"/>
    </w:pPr>
    <w:rPr>
      <w:rFonts w:eastAsia="Calibri"/>
      <w:i/>
      <w:szCs w:val="24"/>
    </w:rPr>
  </w:style>
  <w:style w:type="paragraph" w:customStyle="1" w:styleId="p1">
    <w:name w:val="p1"/>
    <w:basedOn w:val="a9"/>
    <w:rsid w:val="00BD5CB8"/>
    <w:pPr>
      <w:jc w:val="both"/>
    </w:pPr>
    <w:rPr>
      <w:rFonts w:ascii="Georgia" w:hAnsi="Georgia"/>
      <w:sz w:val="18"/>
      <w:szCs w:val="18"/>
    </w:rPr>
  </w:style>
  <w:style w:type="paragraph" w:customStyle="1" w:styleId="1fb">
    <w:name w:val="Список публикаций(1)"/>
    <w:basedOn w:val="a9"/>
    <w:next w:val="1f8"/>
    <w:rsid w:val="008D0BCB"/>
    <w:pPr>
      <w:spacing w:before="120"/>
      <w:jc w:val="both"/>
    </w:pPr>
    <w:rPr>
      <w:rFonts w:eastAsia="Calibri"/>
      <w:szCs w:val="24"/>
    </w:rPr>
  </w:style>
  <w:style w:type="character" w:customStyle="1" w:styleId="val">
    <w:name w:val="val"/>
    <w:rsid w:val="008D0BCB"/>
  </w:style>
  <w:style w:type="character" w:customStyle="1" w:styleId="15">
    <w:name w:val="Текст Знак1"/>
    <w:aliases w:val="Текст Знак Знак Знак Знак Знак,Текст Знак Знак Знак Знак1"/>
    <w:basedOn w:val="aa"/>
    <w:link w:val="af6"/>
    <w:semiHidden/>
    <w:locked/>
    <w:rsid w:val="0091308A"/>
    <w:rPr>
      <w:rFonts w:ascii="Courier New" w:hAnsi="Courier New" w:cs="HG Mincho Light J"/>
      <w:lang w:val="ru-RU" w:eastAsia="ru-RU" w:bidi="ar-SA"/>
    </w:rPr>
  </w:style>
  <w:style w:type="character" w:customStyle="1" w:styleId="watch-page-link">
    <w:name w:val="watch-page-link"/>
    <w:basedOn w:val="aa"/>
    <w:rsid w:val="00360EFF"/>
    <w:rPr>
      <w:rFonts w:cs="Times New Roman"/>
    </w:rPr>
  </w:style>
  <w:style w:type="character" w:customStyle="1" w:styleId="sites-dash-site-url">
    <w:name w:val="sites-dash-site-url"/>
    <w:basedOn w:val="aa"/>
    <w:rsid w:val="00FA3872"/>
    <w:rPr>
      <w:rFonts w:cs="Times New Roman"/>
    </w:rPr>
  </w:style>
  <w:style w:type="character" w:customStyle="1" w:styleId="grey">
    <w:name w:val="grey"/>
    <w:basedOn w:val="aa"/>
    <w:rsid w:val="00411A97"/>
    <w:rPr>
      <w:rFonts w:cs="Times New Roman"/>
    </w:rPr>
  </w:style>
  <w:style w:type="paragraph" w:customStyle="1" w:styleId="ListParagraph1">
    <w:name w:val="List Paragraph1"/>
    <w:basedOn w:val="a9"/>
    <w:rsid w:val="008253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rsid w:val="008253F2"/>
    <w:rPr>
      <w:rFonts w:ascii="Calibri" w:eastAsia="Calibri" w:hAnsi="Calibri" w:cs="Calibri"/>
      <w:sz w:val="22"/>
      <w:szCs w:val="22"/>
      <w:lang w:eastAsia="en-US"/>
    </w:rPr>
  </w:style>
  <w:style w:type="paragraph" w:customStyle="1" w:styleId="113">
    <w:name w:val="Абзац списка11"/>
    <w:basedOn w:val="a9"/>
    <w:rsid w:val="00D466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51">
    <w:name w:val="Font Style51"/>
    <w:basedOn w:val="aa"/>
    <w:rsid w:val="009C73E0"/>
    <w:rPr>
      <w:rFonts w:ascii="Times New Roman" w:hAnsi="Times New Roman" w:cs="Times New Roman"/>
      <w:sz w:val="26"/>
      <w:szCs w:val="26"/>
    </w:rPr>
  </w:style>
  <w:style w:type="character" w:styleId="HTML5">
    <w:name w:val="HTML Code"/>
    <w:basedOn w:val="aa"/>
    <w:rsid w:val="007617F3"/>
    <w:rPr>
      <w:rFonts w:ascii="Courier New" w:hAnsi="Courier New" w:cs="Courier New"/>
      <w:sz w:val="20"/>
      <w:szCs w:val="20"/>
    </w:rPr>
  </w:style>
  <w:style w:type="character" w:customStyle="1" w:styleId="post">
    <w:name w:val="post"/>
    <w:basedOn w:val="aa"/>
    <w:rsid w:val="007617F3"/>
    <w:rPr>
      <w:rFonts w:cs="Times New Roman"/>
    </w:rPr>
  </w:style>
  <w:style w:type="paragraph" w:customStyle="1" w:styleId="211">
    <w:name w:val="Основной текст с отступом 21"/>
    <w:basedOn w:val="a9"/>
    <w:rsid w:val="007617F3"/>
    <w:pPr>
      <w:suppressAutoHyphens/>
      <w:spacing w:after="120" w:line="480" w:lineRule="auto"/>
      <w:ind w:left="283"/>
    </w:pPr>
    <w:rPr>
      <w:sz w:val="24"/>
      <w:szCs w:val="24"/>
      <w:lang w:eastAsia="ar-SA"/>
    </w:rPr>
  </w:style>
  <w:style w:type="character" w:customStyle="1" w:styleId="b-serp-urlitem">
    <w:name w:val="b-serp-url__item"/>
    <w:rsid w:val="004D64C8"/>
  </w:style>
  <w:style w:type="character" w:customStyle="1" w:styleId="b-serp-urlmark">
    <w:name w:val="b-serp-url__mark"/>
    <w:rsid w:val="004D64C8"/>
  </w:style>
  <w:style w:type="paragraph" w:customStyle="1" w:styleId="msonormalbullet2gif">
    <w:name w:val="msonormalbullet2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3gif">
    <w:name w:val="msonormalbullet3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msonormalbullet1gif">
    <w:name w:val="msonormalbullet1.gif"/>
    <w:basedOn w:val="a9"/>
    <w:rsid w:val="006C263D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fffff3">
    <w:name w:val="Обычный стиль абзаца"/>
    <w:basedOn w:val="a9"/>
    <w:rsid w:val="006A4CA3"/>
    <w:pPr>
      <w:spacing w:before="120" w:after="120" w:line="360" w:lineRule="auto"/>
      <w:ind w:firstLine="709"/>
      <w:jc w:val="both"/>
    </w:pPr>
    <w:rPr>
      <w:rFonts w:eastAsia="Calibri"/>
      <w:sz w:val="28"/>
      <w:szCs w:val="24"/>
    </w:rPr>
  </w:style>
  <w:style w:type="character" w:customStyle="1" w:styleId="affffff4">
    <w:name w:val="Автор лит. источника"/>
    <w:rsid w:val="007D0A5C"/>
    <w:rPr>
      <w:i/>
    </w:rPr>
  </w:style>
  <w:style w:type="character" w:customStyle="1" w:styleId="affffff5">
    <w:name w:val="Данные лит. источника"/>
    <w:rsid w:val="007D0A5C"/>
    <w:rPr>
      <w:lang w:val="ru-RU"/>
    </w:rPr>
  </w:style>
  <w:style w:type="paragraph" w:customStyle="1" w:styleId="2d">
    <w:name w:val="Обычный (веб)2"/>
    <w:basedOn w:val="a9"/>
    <w:rsid w:val="007E3A70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1fc">
    <w:name w:val="Диплом заголовок 1"/>
    <w:rsid w:val="00480BA2"/>
    <w:pPr>
      <w:suppressAutoHyphens/>
      <w:spacing w:before="240" w:after="240" w:line="360" w:lineRule="auto"/>
      <w:ind w:firstLine="709"/>
      <w:jc w:val="both"/>
    </w:pPr>
    <w:rPr>
      <w:b/>
      <w:sz w:val="28"/>
      <w:szCs w:val="28"/>
      <w:lang w:eastAsia="ar-SA"/>
    </w:rPr>
  </w:style>
  <w:style w:type="character" w:customStyle="1" w:styleId="info">
    <w:name w:val="info"/>
    <w:basedOn w:val="aa"/>
    <w:rsid w:val="001B7932"/>
    <w:rPr>
      <w:rFonts w:cs="Times New Roman"/>
    </w:rPr>
  </w:style>
  <w:style w:type="paragraph" w:customStyle="1" w:styleId="a7">
    <w:name w:val="СписокЛитСсылок"/>
    <w:basedOn w:val="a9"/>
    <w:rsid w:val="001B7932"/>
    <w:pPr>
      <w:widowControl w:val="0"/>
      <w:numPr>
        <w:numId w:val="17"/>
      </w:numPr>
      <w:spacing w:line="360" w:lineRule="auto"/>
      <w:jc w:val="both"/>
    </w:pPr>
    <w:rPr>
      <w:sz w:val="28"/>
      <w:szCs w:val="24"/>
    </w:rPr>
  </w:style>
  <w:style w:type="character" w:customStyle="1" w:styleId="lit1">
    <w:name w:val="lit Знак1"/>
    <w:basedOn w:val="base8"/>
    <w:link w:val="lit"/>
    <w:rsid w:val="003E5DC7"/>
    <w:rPr>
      <w:sz w:val="16"/>
      <w:lang w:val="ru-RU" w:eastAsia="ru-RU" w:bidi="ar-SA"/>
    </w:rPr>
  </w:style>
  <w:style w:type="paragraph" w:customStyle="1" w:styleId="2e">
    <w:name w:val="Обычный2"/>
    <w:rsid w:val="00F24E33"/>
    <w:pPr>
      <w:spacing w:after="200" w:line="276" w:lineRule="auto"/>
    </w:pPr>
    <w:rPr>
      <w:rFonts w:ascii="Lucida Grande" w:eastAsia="Calibri" w:hAnsi="Lucida Grande"/>
      <w:color w:val="000000"/>
      <w:sz w:val="22"/>
    </w:rPr>
  </w:style>
  <w:style w:type="paragraph" w:customStyle="1" w:styleId="MyBodyText">
    <w:name w:val="My Body Text"/>
    <w:basedOn w:val="a9"/>
    <w:rsid w:val="00BC3BFE"/>
    <w:pPr>
      <w:ind w:firstLine="239"/>
      <w:jc w:val="both"/>
    </w:pPr>
    <w:rPr>
      <w:lang w:eastAsia="en-US"/>
    </w:rPr>
  </w:style>
  <w:style w:type="character" w:customStyle="1" w:styleId="label">
    <w:name w:val="label"/>
    <w:basedOn w:val="aa"/>
    <w:rsid w:val="0092070D"/>
    <w:rPr>
      <w:rFonts w:cs="Times New Roman"/>
    </w:rPr>
  </w:style>
  <w:style w:type="paragraph" w:customStyle="1" w:styleId="affffff6">
    <w:name w:val="автор список"/>
    <w:basedOn w:val="11111"/>
    <w:rsid w:val="00A766BD"/>
  </w:style>
  <w:style w:type="paragraph" w:customStyle="1" w:styleId="affffff7">
    <w:name w:val="Эпиграф"/>
    <w:basedOn w:val="a9"/>
    <w:rsid w:val="00FF3B02"/>
    <w:pPr>
      <w:spacing w:line="264" w:lineRule="auto"/>
      <w:ind w:left="1260"/>
      <w:jc w:val="right"/>
    </w:pPr>
    <w:rPr>
      <w:i/>
    </w:rPr>
  </w:style>
  <w:style w:type="paragraph" w:customStyle="1" w:styleId="affffff8">
    <w:name w:val="подрисуночный"/>
    <w:basedOn w:val="affffc"/>
    <w:rsid w:val="00FF3B02"/>
    <w:pPr>
      <w:jc w:val="center"/>
    </w:pPr>
    <w:rPr>
      <w:rFonts w:ascii="Arial" w:hAnsi="Arial" w:cs="Arial"/>
      <w:color w:val="auto"/>
      <w:sz w:val="18"/>
      <w:szCs w:val="18"/>
      <w:lang w:val="ru-RU"/>
    </w:rPr>
  </w:style>
  <w:style w:type="paragraph" w:customStyle="1" w:styleId="affffff9">
    <w:name w:val="Рисунок"/>
    <w:basedOn w:val="a9"/>
    <w:rsid w:val="00FF3B02"/>
    <w:pPr>
      <w:keepNext/>
      <w:spacing w:before="360" w:after="240" w:line="264" w:lineRule="auto"/>
      <w:jc w:val="center"/>
    </w:pPr>
    <w:rPr>
      <w:sz w:val="19"/>
      <w:szCs w:val="19"/>
    </w:rPr>
  </w:style>
  <w:style w:type="paragraph" w:customStyle="1" w:styleId="1fd">
    <w:name w:val="НадТабл1"/>
    <w:basedOn w:val="af"/>
    <w:rsid w:val="004067F0"/>
    <w:pPr>
      <w:keepNext/>
      <w:spacing w:before="240" w:line="242" w:lineRule="auto"/>
      <w:ind w:left="0" w:firstLine="720"/>
      <w:jc w:val="right"/>
    </w:pPr>
    <w:rPr>
      <w:sz w:val="16"/>
    </w:rPr>
  </w:style>
  <w:style w:type="paragraph" w:customStyle="1" w:styleId="affffffa">
    <w:name w:val="Табличный"/>
    <w:basedOn w:val="a9"/>
    <w:autoRedefine/>
    <w:rsid w:val="00A03787"/>
    <w:pPr>
      <w:spacing w:line="264" w:lineRule="auto"/>
      <w:ind w:left="180" w:hanging="180"/>
      <w:jc w:val="center"/>
    </w:pPr>
    <w:rPr>
      <w:snapToGrid w:val="0"/>
      <w:sz w:val="16"/>
      <w:szCs w:val="19"/>
    </w:rPr>
  </w:style>
  <w:style w:type="paragraph" w:customStyle="1" w:styleId="litera">
    <w:name w:val="litera"/>
    <w:basedOn w:val="listpoint"/>
    <w:rsid w:val="00D7456A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1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48;&#1058;&#1054;-2023\templat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template.dotx</Template>
  <TotalTime>19</TotalTime>
  <Pages>3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тезисов доклада: Особенности применения метода построения объектно-ориентированных моделей знаний в начальной школе</vt:lpstr>
    </vt:vector>
  </TitlesOfParts>
  <Company>Bytic</Company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тезисов доклада: Особенности применения метода построения объектно-ориентированных моделей знаний в начальной школе</dc:title>
  <dc:creator>teacher</dc:creator>
  <cp:lastModifiedBy>teacher</cp:lastModifiedBy>
  <cp:revision>7</cp:revision>
  <cp:lastPrinted>2011-06-10T13:51:00Z</cp:lastPrinted>
  <dcterms:created xsi:type="dcterms:W3CDTF">2023-06-06T12:22:00Z</dcterms:created>
  <dcterms:modified xsi:type="dcterms:W3CDTF">2023-06-06T12:43:00Z</dcterms:modified>
</cp:coreProperties>
</file>